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E5C13" w:rsidRDefault="004E5C13" w:rsidP="00C814C7">
      <w:pPr>
        <w:widowControl w:val="0"/>
        <w:ind w:right="17"/>
        <w:jc w:val="left"/>
        <w:rPr>
          <w:rFonts w:asciiTheme="minorHAnsi" w:hAnsiTheme="minorHAnsi"/>
          <w:b/>
          <w:sz w:val="26"/>
          <w:szCs w:val="26"/>
        </w:rPr>
      </w:pPr>
      <w:bookmarkStart w:id="0" w:name="_Toc274742412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861695</wp:posOffset>
            </wp:positionH>
            <wp:positionV relativeFrom="paragraph">
              <wp:posOffset>-483235</wp:posOffset>
            </wp:positionV>
            <wp:extent cx="3667125" cy="693781"/>
            <wp:effectExtent l="0" t="0" r="0" b="0"/>
            <wp:wrapNone/>
            <wp:docPr id="1" name="Obraz 1" descr="http://wuplodz.praca.gov.pl/documents/1135458/1462653/ci%C4%85g%20znak%C3%B3w%20RPO%20czarno-bia%C5%82y/e20214af-632a-4609-85cb-621df76ae95a?t=1432716095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ttp://wuplodz.praca.gov.pl/documents/1135458/1462653/ci%C4%85g%20znak%C3%B3w%20RPO%20czarno-bia%C5%82y/e20214af-632a-4609-85cb-621df76ae95a?t=143271609500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693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E5C13" w:rsidRPr="00161C19" w:rsidRDefault="004E5C13" w:rsidP="00C814C7">
      <w:pPr>
        <w:widowControl w:val="0"/>
        <w:ind w:right="17"/>
        <w:jc w:val="left"/>
        <w:rPr>
          <w:rFonts w:asciiTheme="minorHAnsi" w:hAnsiTheme="minorHAnsi"/>
          <w:b/>
          <w:color w:val="7030A0"/>
          <w:sz w:val="26"/>
          <w:szCs w:val="26"/>
        </w:rPr>
      </w:pPr>
    </w:p>
    <w:p w:rsidR="00201B96" w:rsidRPr="005A0E17" w:rsidRDefault="00201B96" w:rsidP="00C814C7">
      <w:pPr>
        <w:widowControl w:val="0"/>
        <w:ind w:right="17"/>
        <w:jc w:val="left"/>
        <w:rPr>
          <w:rFonts w:asciiTheme="minorHAnsi" w:hAnsiTheme="minorHAnsi"/>
          <w:b/>
          <w:sz w:val="26"/>
          <w:szCs w:val="26"/>
        </w:rPr>
      </w:pPr>
      <w:r w:rsidRPr="005A0E17">
        <w:rPr>
          <w:rFonts w:asciiTheme="minorHAnsi" w:hAnsiTheme="minorHAnsi"/>
          <w:b/>
          <w:sz w:val="26"/>
          <w:szCs w:val="26"/>
        </w:rPr>
        <w:t xml:space="preserve">Załącznik nr </w:t>
      </w:r>
      <w:r w:rsidR="00C54BBA" w:rsidRPr="005A0E17">
        <w:rPr>
          <w:rFonts w:asciiTheme="minorHAnsi" w:hAnsiTheme="minorHAnsi"/>
          <w:b/>
          <w:sz w:val="26"/>
          <w:szCs w:val="26"/>
        </w:rPr>
        <w:t>2</w:t>
      </w:r>
      <w:r w:rsidR="00C60311" w:rsidRPr="005A0E17">
        <w:rPr>
          <w:rFonts w:asciiTheme="minorHAnsi" w:hAnsiTheme="minorHAnsi"/>
          <w:b/>
          <w:sz w:val="26"/>
          <w:szCs w:val="26"/>
        </w:rPr>
        <w:t xml:space="preserve"> </w:t>
      </w:r>
      <w:r w:rsidRPr="005A0E17">
        <w:rPr>
          <w:rFonts w:asciiTheme="minorHAnsi" w:hAnsiTheme="minorHAnsi"/>
          <w:b/>
          <w:sz w:val="26"/>
          <w:szCs w:val="26"/>
        </w:rPr>
        <w:t xml:space="preserve">do SIWZ </w:t>
      </w:r>
      <w:r w:rsidR="00C814C7" w:rsidRPr="005A0E17">
        <w:rPr>
          <w:rFonts w:asciiTheme="minorHAnsi" w:hAnsiTheme="minorHAnsi"/>
          <w:b/>
          <w:sz w:val="26"/>
          <w:szCs w:val="26"/>
        </w:rPr>
        <w:t>–</w:t>
      </w:r>
      <w:r w:rsidR="00161C19" w:rsidRPr="005A0E17">
        <w:rPr>
          <w:rFonts w:asciiTheme="minorHAnsi" w:hAnsiTheme="minorHAnsi"/>
          <w:b/>
          <w:sz w:val="26"/>
          <w:szCs w:val="26"/>
        </w:rPr>
        <w:t xml:space="preserve"> F</w:t>
      </w:r>
      <w:r w:rsidR="00113B77" w:rsidRPr="005A0E17">
        <w:rPr>
          <w:rFonts w:asciiTheme="minorHAnsi" w:hAnsiTheme="minorHAnsi"/>
          <w:b/>
          <w:sz w:val="26"/>
          <w:szCs w:val="26"/>
        </w:rPr>
        <w:t>ormularz ofertowy</w:t>
      </w:r>
    </w:p>
    <w:bookmarkEnd w:id="0"/>
    <w:p w:rsidR="00C814C7" w:rsidRPr="00B25EEC" w:rsidRDefault="00C814C7" w:rsidP="00C814C7">
      <w:pPr>
        <w:widowControl w:val="0"/>
        <w:autoSpaceDE w:val="0"/>
        <w:autoSpaceDN w:val="0"/>
        <w:adjustRightInd w:val="0"/>
        <w:spacing w:before="240" w:after="120"/>
        <w:ind w:right="45" w:firstLine="5529"/>
        <w:rPr>
          <w:rFonts w:cs="Arial"/>
          <w:b/>
          <w:sz w:val="26"/>
          <w:szCs w:val="26"/>
        </w:rPr>
      </w:pPr>
      <w:r w:rsidRPr="00B25EEC">
        <w:rPr>
          <w:rFonts w:cs="Arial"/>
          <w:b/>
          <w:sz w:val="26"/>
          <w:szCs w:val="26"/>
        </w:rPr>
        <w:t>ZAMAWIAJĄCY:</w:t>
      </w:r>
    </w:p>
    <w:p w:rsidR="00C814C7" w:rsidRPr="00B25EEC" w:rsidRDefault="00C814C7" w:rsidP="00C814C7">
      <w:pPr>
        <w:shd w:val="clear" w:color="auto" w:fill="FFFFFF"/>
        <w:tabs>
          <w:tab w:val="left" w:pos="284"/>
        </w:tabs>
        <w:ind w:firstLine="5529"/>
        <w:jc w:val="left"/>
        <w:rPr>
          <w:rFonts w:cs="Arial"/>
          <w:b/>
          <w:sz w:val="26"/>
          <w:szCs w:val="26"/>
        </w:rPr>
      </w:pPr>
      <w:r w:rsidRPr="00B25EEC">
        <w:rPr>
          <w:rFonts w:cs="Arial"/>
          <w:b/>
          <w:sz w:val="26"/>
          <w:szCs w:val="26"/>
        </w:rPr>
        <w:t>Gmina Andrespol</w:t>
      </w:r>
    </w:p>
    <w:p w:rsidR="00C814C7" w:rsidRPr="00B25EEC" w:rsidRDefault="00C814C7" w:rsidP="00C814C7">
      <w:pPr>
        <w:shd w:val="clear" w:color="auto" w:fill="FFFFFF"/>
        <w:tabs>
          <w:tab w:val="left" w:pos="284"/>
        </w:tabs>
        <w:ind w:firstLine="5529"/>
        <w:jc w:val="left"/>
        <w:rPr>
          <w:rFonts w:cs="Arial"/>
          <w:b/>
          <w:sz w:val="26"/>
          <w:szCs w:val="26"/>
        </w:rPr>
      </w:pPr>
      <w:r w:rsidRPr="00B25EEC">
        <w:rPr>
          <w:rFonts w:cs="Arial"/>
          <w:b/>
          <w:sz w:val="26"/>
          <w:szCs w:val="26"/>
        </w:rPr>
        <w:t>z siedzibą w Andrespolu</w:t>
      </w:r>
    </w:p>
    <w:p w:rsidR="00C814C7" w:rsidRPr="00B25EEC" w:rsidRDefault="00C814C7" w:rsidP="00C814C7">
      <w:pPr>
        <w:shd w:val="clear" w:color="auto" w:fill="FFFFFF"/>
        <w:tabs>
          <w:tab w:val="left" w:pos="284"/>
        </w:tabs>
        <w:ind w:firstLine="5529"/>
        <w:jc w:val="left"/>
        <w:rPr>
          <w:rFonts w:cs="Arial"/>
          <w:b/>
          <w:sz w:val="26"/>
          <w:szCs w:val="26"/>
        </w:rPr>
      </w:pPr>
      <w:r w:rsidRPr="00B25EEC">
        <w:rPr>
          <w:rFonts w:cs="Arial"/>
          <w:b/>
          <w:sz w:val="26"/>
          <w:szCs w:val="26"/>
        </w:rPr>
        <w:t xml:space="preserve">ul. </w:t>
      </w:r>
      <w:proofErr w:type="spellStart"/>
      <w:r w:rsidRPr="00B25EEC">
        <w:rPr>
          <w:rFonts w:cs="Arial"/>
          <w:b/>
          <w:sz w:val="26"/>
          <w:szCs w:val="26"/>
        </w:rPr>
        <w:t>Rokicińska</w:t>
      </w:r>
      <w:proofErr w:type="spellEnd"/>
      <w:r w:rsidRPr="00B25EEC">
        <w:rPr>
          <w:rFonts w:cs="Arial"/>
          <w:b/>
          <w:sz w:val="26"/>
          <w:szCs w:val="26"/>
        </w:rPr>
        <w:t xml:space="preserve"> 126</w:t>
      </w:r>
    </w:p>
    <w:p w:rsidR="00C814C7" w:rsidRPr="00B25EEC" w:rsidRDefault="00C814C7" w:rsidP="00C814C7">
      <w:pPr>
        <w:shd w:val="clear" w:color="auto" w:fill="FFFFFF"/>
        <w:tabs>
          <w:tab w:val="left" w:pos="284"/>
        </w:tabs>
        <w:spacing w:after="120"/>
        <w:ind w:firstLine="5529"/>
        <w:jc w:val="left"/>
        <w:rPr>
          <w:rFonts w:cs="Arial"/>
          <w:b/>
          <w:sz w:val="26"/>
          <w:szCs w:val="26"/>
        </w:rPr>
      </w:pPr>
      <w:r w:rsidRPr="00B25EEC">
        <w:rPr>
          <w:rFonts w:cs="Arial"/>
          <w:b/>
          <w:sz w:val="26"/>
          <w:szCs w:val="26"/>
        </w:rPr>
        <w:t xml:space="preserve">95-020 Andrespol </w:t>
      </w:r>
    </w:p>
    <w:p w:rsidR="00C814C7" w:rsidRPr="00B25EEC" w:rsidRDefault="00C814C7" w:rsidP="00C814C7">
      <w:pPr>
        <w:widowControl w:val="0"/>
        <w:spacing w:line="100" w:lineRule="atLeast"/>
        <w:ind w:left="120"/>
      </w:pPr>
    </w:p>
    <w:p w:rsidR="00C814C7" w:rsidRPr="00B25EEC" w:rsidRDefault="00C814C7" w:rsidP="00C814C7">
      <w:pPr>
        <w:widowControl w:val="0"/>
        <w:spacing w:line="100" w:lineRule="atLeast"/>
        <w:ind w:left="120"/>
      </w:pPr>
    </w:p>
    <w:p w:rsidR="00C814C7" w:rsidRPr="006623C4" w:rsidRDefault="00C814C7" w:rsidP="00C814C7">
      <w:pPr>
        <w:widowControl w:val="0"/>
        <w:spacing w:line="100" w:lineRule="atLeast"/>
        <w:ind w:left="120"/>
        <w:jc w:val="center"/>
        <w:rPr>
          <w:b/>
          <w:sz w:val="28"/>
          <w:szCs w:val="28"/>
        </w:rPr>
      </w:pPr>
      <w:r w:rsidRPr="006623C4">
        <w:rPr>
          <w:b/>
          <w:sz w:val="28"/>
          <w:szCs w:val="28"/>
        </w:rPr>
        <w:t>OFERTA</w:t>
      </w:r>
    </w:p>
    <w:p w:rsidR="00C814C7" w:rsidRPr="006623C4" w:rsidRDefault="00C814C7" w:rsidP="001861BD">
      <w:pPr>
        <w:widowControl w:val="0"/>
        <w:shd w:val="clear" w:color="auto" w:fill="FFFFFF"/>
        <w:suppressAutoHyphens/>
        <w:rPr>
          <w:rFonts w:ascii="Calibri" w:hAnsi="Calibri" w:cs="Calibri"/>
          <w:kern w:val="1"/>
          <w:sz w:val="22"/>
          <w:lang w:eastAsia="en-US" w:bidi="en-US"/>
        </w:rPr>
      </w:pPr>
    </w:p>
    <w:p w:rsidR="008A21EE" w:rsidRPr="008A21EE" w:rsidRDefault="00C814C7" w:rsidP="008A21EE">
      <w:pPr>
        <w:widowControl w:val="0"/>
        <w:shd w:val="clear" w:color="auto" w:fill="FFFFFF"/>
        <w:suppressAutoHyphens/>
        <w:jc w:val="center"/>
        <w:rPr>
          <w:rFonts w:cs="Arial"/>
          <w:b/>
          <w:bCs/>
          <w:spacing w:val="-2"/>
          <w:kern w:val="1"/>
          <w:sz w:val="26"/>
          <w:szCs w:val="26"/>
          <w:lang w:eastAsia="ar-SA"/>
        </w:rPr>
      </w:pPr>
      <w:r w:rsidRPr="008A21EE">
        <w:rPr>
          <w:rFonts w:cs="Arial"/>
          <w:b/>
          <w:bCs/>
          <w:spacing w:val="-2"/>
          <w:kern w:val="1"/>
          <w:sz w:val="26"/>
          <w:szCs w:val="26"/>
          <w:lang w:eastAsia="ar-SA"/>
        </w:rPr>
        <w:t xml:space="preserve">Niniejszym składam(y) ofertę w postępowaniu prowadzonym w trybie przetargu nieograniczonego </w:t>
      </w:r>
    </w:p>
    <w:p w:rsidR="008A21EE" w:rsidRDefault="00C756E2" w:rsidP="00C756E2">
      <w:pPr>
        <w:widowControl w:val="0"/>
        <w:shd w:val="clear" w:color="auto" w:fill="FFFFFF"/>
        <w:suppressAutoHyphens/>
        <w:jc w:val="center"/>
        <w:rPr>
          <w:rFonts w:cs="Arial"/>
          <w:b/>
          <w:bCs/>
          <w:spacing w:val="-2"/>
          <w:kern w:val="1"/>
          <w:sz w:val="26"/>
          <w:szCs w:val="26"/>
          <w:lang w:eastAsia="ar-SA"/>
        </w:rPr>
      </w:pPr>
      <w:r>
        <w:rPr>
          <w:rFonts w:cs="Arial"/>
          <w:b/>
          <w:bCs/>
          <w:spacing w:val="-2"/>
          <w:kern w:val="1"/>
          <w:sz w:val="26"/>
          <w:szCs w:val="26"/>
          <w:lang w:eastAsia="ar-SA"/>
        </w:rPr>
        <w:t>na</w:t>
      </w:r>
      <w:r w:rsidR="00C814C7" w:rsidRPr="008A21EE">
        <w:rPr>
          <w:rFonts w:cs="Arial"/>
          <w:b/>
          <w:bCs/>
          <w:spacing w:val="-2"/>
          <w:kern w:val="1"/>
          <w:sz w:val="26"/>
          <w:szCs w:val="26"/>
          <w:lang w:eastAsia="ar-SA"/>
        </w:rPr>
        <w:t xml:space="preserve"> zadani</w:t>
      </w:r>
      <w:r>
        <w:rPr>
          <w:rFonts w:cs="Arial"/>
          <w:b/>
          <w:bCs/>
          <w:spacing w:val="-2"/>
          <w:kern w:val="1"/>
          <w:sz w:val="26"/>
          <w:szCs w:val="26"/>
          <w:lang w:eastAsia="ar-SA"/>
        </w:rPr>
        <w:t>e</w:t>
      </w:r>
      <w:r w:rsidR="00C814C7" w:rsidRPr="008A21EE">
        <w:rPr>
          <w:rFonts w:cs="Arial"/>
          <w:b/>
          <w:bCs/>
          <w:spacing w:val="-2"/>
          <w:kern w:val="1"/>
          <w:sz w:val="26"/>
          <w:szCs w:val="26"/>
          <w:lang w:eastAsia="ar-SA"/>
        </w:rPr>
        <w:t xml:space="preserve"> pn.: </w:t>
      </w:r>
    </w:p>
    <w:p w:rsidR="006D468D" w:rsidRPr="008A21EE" w:rsidRDefault="006D468D" w:rsidP="00C756E2">
      <w:pPr>
        <w:widowControl w:val="0"/>
        <w:shd w:val="clear" w:color="auto" w:fill="FFFFFF"/>
        <w:suppressAutoHyphens/>
        <w:jc w:val="center"/>
        <w:rPr>
          <w:rFonts w:cs="Arial"/>
          <w:b/>
          <w:bCs/>
          <w:spacing w:val="-2"/>
          <w:kern w:val="1"/>
          <w:sz w:val="26"/>
          <w:szCs w:val="26"/>
          <w:lang w:eastAsia="ar-SA"/>
        </w:rPr>
      </w:pPr>
    </w:p>
    <w:p w:rsidR="00161C19" w:rsidRPr="00161C19" w:rsidRDefault="00161C19" w:rsidP="00161C19">
      <w:pPr>
        <w:widowControl w:val="0"/>
        <w:shd w:val="clear" w:color="auto" w:fill="FFFFFF"/>
        <w:suppressAutoHyphens/>
        <w:rPr>
          <w:b/>
          <w:bCs/>
          <w:caps/>
          <w:color w:val="7030A0"/>
        </w:rPr>
      </w:pPr>
    </w:p>
    <w:p w:rsidR="00161C19" w:rsidRPr="005A0E17" w:rsidRDefault="00161C19" w:rsidP="005A0E17">
      <w:pPr>
        <w:widowControl w:val="0"/>
        <w:shd w:val="clear" w:color="auto" w:fill="FFFFFF"/>
        <w:suppressAutoHyphens/>
        <w:jc w:val="center"/>
        <w:rPr>
          <w:b/>
          <w:bCs/>
          <w:caps/>
        </w:rPr>
      </w:pPr>
      <w:r w:rsidRPr="005A0E17">
        <w:rPr>
          <w:b/>
          <w:bCs/>
          <w:caps/>
        </w:rPr>
        <w:t>Zakup i dostawa pomocy dydaktycznych dla placówek oświatowych  w ramach projektu pn. „Odkrywcy Nowych Możliwości w Gminie Andrespol”</w:t>
      </w:r>
    </w:p>
    <w:p w:rsidR="004E3CCC" w:rsidRDefault="004E3CCC" w:rsidP="008A21EE">
      <w:pPr>
        <w:widowControl w:val="0"/>
        <w:shd w:val="clear" w:color="auto" w:fill="FFFFFF"/>
        <w:suppressAutoHyphens/>
        <w:rPr>
          <w:rFonts w:cs="Arial"/>
          <w:b/>
          <w:bCs/>
          <w:spacing w:val="-2"/>
          <w:kern w:val="1"/>
          <w:sz w:val="26"/>
          <w:szCs w:val="26"/>
          <w:lang w:eastAsia="ar-SA"/>
        </w:rPr>
      </w:pPr>
    </w:p>
    <w:p w:rsidR="00246263" w:rsidRPr="00D4314B" w:rsidRDefault="008A21EE" w:rsidP="008A21EE">
      <w:pPr>
        <w:widowControl w:val="0"/>
        <w:shd w:val="clear" w:color="auto" w:fill="FFFFFF"/>
        <w:suppressAutoHyphens/>
        <w:rPr>
          <w:rFonts w:cs="Arial"/>
          <w:b/>
          <w:bCs/>
          <w:spacing w:val="-2"/>
          <w:kern w:val="1"/>
          <w:lang w:eastAsia="ar-SA"/>
        </w:rPr>
      </w:pPr>
      <w:r w:rsidRPr="00D4314B">
        <w:rPr>
          <w:rFonts w:cs="Arial"/>
          <w:b/>
          <w:bCs/>
          <w:spacing w:val="-2"/>
          <w:kern w:val="1"/>
          <w:lang w:eastAsia="ar-SA"/>
        </w:rPr>
        <w:t>Nr postępowania</w:t>
      </w:r>
      <w:r w:rsidRPr="00036EA5">
        <w:rPr>
          <w:rFonts w:cs="Arial"/>
          <w:b/>
          <w:bCs/>
          <w:spacing w:val="-2"/>
          <w:kern w:val="1"/>
          <w:lang w:eastAsia="ar-SA"/>
        </w:rPr>
        <w:t>: ZP.271</w:t>
      </w:r>
      <w:r w:rsidR="00036EA5" w:rsidRPr="00036EA5">
        <w:rPr>
          <w:rFonts w:cs="Arial"/>
          <w:b/>
          <w:bCs/>
          <w:spacing w:val="-2"/>
          <w:kern w:val="1"/>
          <w:lang w:eastAsia="ar-SA"/>
        </w:rPr>
        <w:t>.07.55.</w:t>
      </w:r>
      <w:r w:rsidR="00E50BE2" w:rsidRPr="00036EA5">
        <w:rPr>
          <w:rFonts w:cs="Arial"/>
          <w:b/>
          <w:bCs/>
          <w:spacing w:val="-2"/>
          <w:kern w:val="1"/>
          <w:lang w:eastAsia="ar-SA"/>
        </w:rPr>
        <w:t>2</w:t>
      </w:r>
      <w:r w:rsidRPr="00036EA5">
        <w:rPr>
          <w:rFonts w:cs="Arial"/>
          <w:b/>
          <w:bCs/>
          <w:spacing w:val="-2"/>
          <w:kern w:val="1"/>
          <w:lang w:eastAsia="ar-SA"/>
        </w:rPr>
        <w:t>01</w:t>
      </w:r>
      <w:r w:rsidR="006D468D" w:rsidRPr="00036EA5">
        <w:rPr>
          <w:rFonts w:cs="Arial"/>
          <w:b/>
          <w:bCs/>
          <w:spacing w:val="-2"/>
          <w:kern w:val="1"/>
          <w:lang w:eastAsia="ar-SA"/>
        </w:rPr>
        <w:t>9</w:t>
      </w:r>
    </w:p>
    <w:p w:rsidR="00FF38EB" w:rsidRPr="00016683" w:rsidRDefault="00FF38EB" w:rsidP="008A21EE">
      <w:pPr>
        <w:widowControl w:val="0"/>
        <w:shd w:val="clear" w:color="auto" w:fill="FFFFFF"/>
        <w:suppressAutoHyphens/>
        <w:rPr>
          <w:rFonts w:cs="Arial"/>
          <w:b/>
          <w:bCs/>
          <w:spacing w:val="-2"/>
          <w:kern w:val="1"/>
          <w:sz w:val="26"/>
          <w:szCs w:val="26"/>
          <w:lang w:eastAsia="ar-SA"/>
        </w:rPr>
      </w:pPr>
    </w:p>
    <w:p w:rsidR="00C814C7" w:rsidRPr="00016683" w:rsidRDefault="00C814C7" w:rsidP="00C814C7">
      <w:pPr>
        <w:widowControl w:val="0"/>
        <w:numPr>
          <w:ilvl w:val="0"/>
          <w:numId w:val="7"/>
        </w:numPr>
        <w:spacing w:before="240" w:after="120"/>
        <w:ind w:left="357" w:hanging="357"/>
        <w:rPr>
          <w:b/>
        </w:rPr>
      </w:pPr>
      <w:r w:rsidRPr="00016683">
        <w:rPr>
          <w:b/>
        </w:rPr>
        <w:t>WYKONAWCA:</w:t>
      </w:r>
    </w:p>
    <w:p w:rsidR="00C814C7" w:rsidRPr="00C814C7" w:rsidRDefault="00C814C7" w:rsidP="00C814C7">
      <w:pPr>
        <w:widowControl w:val="0"/>
        <w:spacing w:after="120"/>
      </w:pPr>
      <w:r w:rsidRPr="00C814C7">
        <w:rPr>
          <w:b/>
        </w:rPr>
        <w:t xml:space="preserve">Niniejsza oferta jest złożona przez: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7"/>
        <w:gridCol w:w="5988"/>
        <w:gridCol w:w="3193"/>
      </w:tblGrid>
      <w:tr w:rsidR="00C814C7" w:rsidRPr="00C814C7" w:rsidTr="00BD209E">
        <w:trPr>
          <w:cantSplit/>
        </w:trPr>
        <w:tc>
          <w:tcPr>
            <w:tcW w:w="305" w:type="pct"/>
            <w:vAlign w:val="center"/>
          </w:tcPr>
          <w:p w:rsidR="00C814C7" w:rsidRPr="00C814C7" w:rsidRDefault="00C814C7" w:rsidP="00C814C7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C814C7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3062" w:type="pct"/>
            <w:vAlign w:val="center"/>
          </w:tcPr>
          <w:p w:rsidR="00C814C7" w:rsidRPr="00C814C7" w:rsidRDefault="00C814C7" w:rsidP="00C814C7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C814C7">
              <w:rPr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633" w:type="pct"/>
            <w:vAlign w:val="center"/>
          </w:tcPr>
          <w:p w:rsidR="00C814C7" w:rsidRPr="00C814C7" w:rsidRDefault="00C814C7" w:rsidP="00C814C7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C814C7">
              <w:rPr>
                <w:b/>
                <w:sz w:val="22"/>
                <w:szCs w:val="22"/>
              </w:rPr>
              <w:t xml:space="preserve">Adres(y) </w:t>
            </w:r>
            <w:r w:rsidRPr="00C814C7">
              <w:rPr>
                <w:b/>
                <w:caps/>
                <w:sz w:val="22"/>
                <w:szCs w:val="22"/>
              </w:rPr>
              <w:t>W</w:t>
            </w:r>
            <w:r w:rsidRPr="00C814C7">
              <w:rPr>
                <w:b/>
                <w:sz w:val="22"/>
                <w:szCs w:val="22"/>
              </w:rPr>
              <w:t>ykonawcy(ów)</w:t>
            </w:r>
          </w:p>
        </w:tc>
      </w:tr>
      <w:tr w:rsidR="00C814C7" w:rsidRPr="00C814C7" w:rsidTr="00BD209E">
        <w:trPr>
          <w:cantSplit/>
        </w:trPr>
        <w:tc>
          <w:tcPr>
            <w:tcW w:w="305" w:type="pct"/>
          </w:tcPr>
          <w:p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3062" w:type="pct"/>
          </w:tcPr>
          <w:p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  <w:p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1633" w:type="pct"/>
          </w:tcPr>
          <w:p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</w:tc>
      </w:tr>
      <w:tr w:rsidR="00C814C7" w:rsidRPr="00C814C7" w:rsidTr="00BD209E">
        <w:trPr>
          <w:cantSplit/>
          <w:trHeight w:val="415"/>
        </w:trPr>
        <w:tc>
          <w:tcPr>
            <w:tcW w:w="305" w:type="pct"/>
          </w:tcPr>
          <w:p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3062" w:type="pct"/>
          </w:tcPr>
          <w:p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  <w:p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1633" w:type="pct"/>
          </w:tcPr>
          <w:p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</w:tc>
      </w:tr>
    </w:tbl>
    <w:p w:rsidR="00C814C7" w:rsidRPr="00C814C7" w:rsidRDefault="00C814C7" w:rsidP="00C814C7">
      <w:pPr>
        <w:widowControl w:val="0"/>
        <w:numPr>
          <w:ilvl w:val="0"/>
          <w:numId w:val="7"/>
        </w:numPr>
        <w:spacing w:before="240" w:after="120"/>
        <w:ind w:left="357" w:hanging="357"/>
        <w:rPr>
          <w:b/>
        </w:rPr>
      </w:pPr>
      <w:r w:rsidRPr="00C814C7">
        <w:rPr>
          <w:b/>
        </w:rPr>
        <w:t>DANE KONTAKTOWE WYKONAWCY</w:t>
      </w:r>
      <w:r w:rsidRPr="00C814C7">
        <w:rPr>
          <w:b/>
          <w:vertAlign w:val="superscript"/>
        </w:rPr>
        <w:footnoteReference w:id="1"/>
      </w:r>
      <w:r w:rsidRPr="00C814C7">
        <w:rPr>
          <w:b/>
        </w:rPr>
        <w:t xml:space="preserve">: </w:t>
      </w: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480"/>
      </w:tblGrid>
      <w:tr w:rsidR="00C814C7" w:rsidRPr="00C814C7" w:rsidTr="00BD209E">
        <w:tc>
          <w:tcPr>
            <w:tcW w:w="2590" w:type="dxa"/>
          </w:tcPr>
          <w:p w:rsidR="00C814C7" w:rsidRPr="00C814C7" w:rsidRDefault="00C814C7" w:rsidP="00C814C7">
            <w:pPr>
              <w:widowControl w:val="0"/>
              <w:rPr>
                <w:rFonts w:cs="Arial"/>
              </w:rPr>
            </w:pPr>
            <w:r w:rsidRPr="00C814C7">
              <w:rPr>
                <w:rFonts w:cs="Arial"/>
              </w:rPr>
              <w:t>Osoba do kontaktów</w:t>
            </w:r>
          </w:p>
        </w:tc>
        <w:tc>
          <w:tcPr>
            <w:tcW w:w="6480" w:type="dxa"/>
          </w:tcPr>
          <w:p w:rsidR="00C814C7" w:rsidRPr="00C814C7" w:rsidRDefault="00C814C7" w:rsidP="00C814C7">
            <w:pPr>
              <w:widowControl w:val="0"/>
              <w:rPr>
                <w:rFonts w:cs="Arial"/>
              </w:rPr>
            </w:pPr>
          </w:p>
        </w:tc>
      </w:tr>
      <w:tr w:rsidR="00C814C7" w:rsidRPr="00C814C7" w:rsidTr="00BD209E">
        <w:tc>
          <w:tcPr>
            <w:tcW w:w="2590" w:type="dxa"/>
          </w:tcPr>
          <w:p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  <w:proofErr w:type="spellStart"/>
            <w:r w:rsidRPr="00C814C7">
              <w:rPr>
                <w:rFonts w:cs="Arial"/>
                <w:lang w:val="de-DE"/>
              </w:rPr>
              <w:t>Adres</w:t>
            </w:r>
            <w:proofErr w:type="spellEnd"/>
            <w:r w:rsidRPr="00C814C7">
              <w:rPr>
                <w:rFonts w:cs="Arial"/>
                <w:lang w:val="de-DE"/>
              </w:rPr>
              <w:t xml:space="preserve"> </w:t>
            </w:r>
            <w:proofErr w:type="spellStart"/>
            <w:r w:rsidRPr="00C814C7">
              <w:rPr>
                <w:rFonts w:cs="Arial"/>
                <w:lang w:val="de-DE"/>
              </w:rPr>
              <w:t>korespondencyjny</w:t>
            </w:r>
            <w:proofErr w:type="spellEnd"/>
          </w:p>
        </w:tc>
        <w:tc>
          <w:tcPr>
            <w:tcW w:w="6480" w:type="dxa"/>
          </w:tcPr>
          <w:p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</w:p>
        </w:tc>
      </w:tr>
      <w:tr w:rsidR="00C814C7" w:rsidRPr="00C814C7" w:rsidTr="00BD209E">
        <w:tc>
          <w:tcPr>
            <w:tcW w:w="2590" w:type="dxa"/>
          </w:tcPr>
          <w:p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  <w:proofErr w:type="spellStart"/>
            <w:r w:rsidRPr="00C814C7">
              <w:rPr>
                <w:rFonts w:cs="Arial"/>
                <w:lang w:val="de-DE"/>
              </w:rPr>
              <w:t>Nr</w:t>
            </w:r>
            <w:proofErr w:type="spellEnd"/>
            <w:r w:rsidRPr="00C814C7">
              <w:rPr>
                <w:rFonts w:cs="Arial"/>
                <w:lang w:val="de-DE"/>
              </w:rPr>
              <w:t xml:space="preserve"> </w:t>
            </w:r>
            <w:proofErr w:type="spellStart"/>
            <w:r w:rsidRPr="00C814C7">
              <w:rPr>
                <w:rFonts w:cs="Arial"/>
                <w:lang w:val="de-DE"/>
              </w:rPr>
              <w:t>telefonu</w:t>
            </w:r>
            <w:proofErr w:type="spellEnd"/>
          </w:p>
        </w:tc>
        <w:tc>
          <w:tcPr>
            <w:tcW w:w="6480" w:type="dxa"/>
          </w:tcPr>
          <w:p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</w:p>
        </w:tc>
      </w:tr>
      <w:tr w:rsidR="00C814C7" w:rsidRPr="00C814C7" w:rsidTr="00BD209E">
        <w:tc>
          <w:tcPr>
            <w:tcW w:w="2590" w:type="dxa"/>
          </w:tcPr>
          <w:p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  <w:proofErr w:type="spellStart"/>
            <w:r w:rsidRPr="00C814C7">
              <w:rPr>
                <w:rFonts w:cs="Arial"/>
                <w:lang w:val="de-DE"/>
              </w:rPr>
              <w:t>Nr</w:t>
            </w:r>
            <w:proofErr w:type="spellEnd"/>
            <w:r w:rsidRPr="00C814C7">
              <w:rPr>
                <w:rFonts w:cs="Arial"/>
                <w:lang w:val="de-DE"/>
              </w:rPr>
              <w:t xml:space="preserve"> </w:t>
            </w:r>
            <w:proofErr w:type="spellStart"/>
            <w:r w:rsidRPr="00C814C7">
              <w:rPr>
                <w:rFonts w:cs="Arial"/>
                <w:lang w:val="de-DE"/>
              </w:rPr>
              <w:t>faksu</w:t>
            </w:r>
            <w:proofErr w:type="spellEnd"/>
            <w:r w:rsidRPr="00C814C7">
              <w:rPr>
                <w:rFonts w:cs="Arial"/>
                <w:lang w:val="de-DE"/>
              </w:rPr>
              <w:t xml:space="preserve"> </w:t>
            </w:r>
          </w:p>
        </w:tc>
        <w:tc>
          <w:tcPr>
            <w:tcW w:w="6480" w:type="dxa"/>
          </w:tcPr>
          <w:p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</w:p>
        </w:tc>
      </w:tr>
      <w:tr w:rsidR="00C814C7" w:rsidRPr="00C814C7" w:rsidTr="00BD209E">
        <w:tc>
          <w:tcPr>
            <w:tcW w:w="2590" w:type="dxa"/>
          </w:tcPr>
          <w:p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  <w:proofErr w:type="spellStart"/>
            <w:r w:rsidRPr="00C814C7">
              <w:rPr>
                <w:rFonts w:cs="Arial"/>
                <w:lang w:val="de-DE"/>
              </w:rPr>
              <w:t>Adres</w:t>
            </w:r>
            <w:proofErr w:type="spellEnd"/>
            <w:r w:rsidRPr="00C814C7">
              <w:rPr>
                <w:rFonts w:cs="Arial"/>
                <w:lang w:val="de-DE"/>
              </w:rPr>
              <w:t xml:space="preserve"> </w:t>
            </w:r>
            <w:proofErr w:type="spellStart"/>
            <w:r w:rsidRPr="00C814C7">
              <w:rPr>
                <w:rFonts w:cs="Arial"/>
                <w:lang w:val="de-DE"/>
              </w:rPr>
              <w:t>e-mail</w:t>
            </w:r>
            <w:proofErr w:type="spellEnd"/>
          </w:p>
        </w:tc>
        <w:tc>
          <w:tcPr>
            <w:tcW w:w="6480" w:type="dxa"/>
          </w:tcPr>
          <w:p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</w:p>
        </w:tc>
      </w:tr>
    </w:tbl>
    <w:p w:rsidR="00C814C7" w:rsidRPr="00C814C7" w:rsidRDefault="00C814C7" w:rsidP="00C814C7">
      <w:pPr>
        <w:widowControl w:val="0"/>
        <w:rPr>
          <w:b/>
        </w:rPr>
      </w:pPr>
      <w:r w:rsidRPr="00C814C7">
        <w:rPr>
          <w:b/>
        </w:rPr>
        <w:t>Wszelka korespondencja prowadzona będzie wyłącznie na w/w adres / faks / e-mail.</w:t>
      </w:r>
    </w:p>
    <w:p w:rsidR="00C814C7" w:rsidRPr="00C814C7" w:rsidRDefault="00C814C7" w:rsidP="00C814C7">
      <w:pPr>
        <w:widowControl w:val="0"/>
        <w:rPr>
          <w:b/>
        </w:rPr>
      </w:pPr>
    </w:p>
    <w:p w:rsidR="00F9120D" w:rsidRPr="0056674F" w:rsidRDefault="00F9120D" w:rsidP="00F9120D">
      <w:pPr>
        <w:widowControl w:val="0"/>
        <w:numPr>
          <w:ilvl w:val="0"/>
          <w:numId w:val="7"/>
        </w:numPr>
        <w:rPr>
          <w:b/>
          <w:sz w:val="26"/>
          <w:szCs w:val="26"/>
        </w:rPr>
      </w:pPr>
      <w:r w:rsidRPr="0056674F">
        <w:rPr>
          <w:b/>
          <w:sz w:val="26"/>
          <w:szCs w:val="26"/>
        </w:rPr>
        <w:t>Oświadczenia</w:t>
      </w:r>
    </w:p>
    <w:p w:rsidR="00F9120D" w:rsidRDefault="00F9120D" w:rsidP="00F9120D">
      <w:pPr>
        <w:widowControl w:val="0"/>
        <w:spacing w:line="360" w:lineRule="auto"/>
        <w:rPr>
          <w:b/>
        </w:rPr>
      </w:pPr>
      <w:r w:rsidRPr="00C814C7">
        <w:rPr>
          <w:b/>
        </w:rPr>
        <w:t>Ja(my) niżej podpisany(i) oświadczam(y), że</w:t>
      </w:r>
    </w:p>
    <w:p w:rsidR="00F9120D" w:rsidRPr="0056674F" w:rsidRDefault="00F9120D" w:rsidP="00F9120D">
      <w:pPr>
        <w:pStyle w:val="Akapitzlist"/>
        <w:widowControl w:val="0"/>
        <w:numPr>
          <w:ilvl w:val="1"/>
          <w:numId w:val="7"/>
        </w:numPr>
        <w:ind w:left="709" w:hanging="425"/>
        <w:rPr>
          <w:b/>
        </w:rPr>
      </w:pPr>
      <w:r w:rsidRPr="0056674F">
        <w:rPr>
          <w:rFonts w:ascii="Calibri" w:hAnsi="Calibri" w:cs="Arial"/>
          <w:color w:val="000000"/>
        </w:rPr>
        <w:t xml:space="preserve">Zapoznałem(liśmy) się ze Specyfikacją Istotnych Warunków Zamówienia („SIWZ”) w tym ze wzorem umowy wraz z wyjaśnieniami i zmianami i nie wnosimy do niej zastrzeżeń oraz </w:t>
      </w:r>
      <w:r w:rsidRPr="0056674F">
        <w:rPr>
          <w:rFonts w:ascii="Calibri" w:hAnsi="Calibri" w:cs="Arial"/>
          <w:color w:val="000000"/>
        </w:rPr>
        <w:lastRenderedPageBreak/>
        <w:t>przyjmuję(</w:t>
      </w:r>
      <w:proofErr w:type="spellStart"/>
      <w:r w:rsidRPr="0056674F">
        <w:rPr>
          <w:rFonts w:ascii="Calibri" w:hAnsi="Calibri" w:cs="Arial"/>
          <w:color w:val="000000"/>
        </w:rPr>
        <w:t>emy</w:t>
      </w:r>
      <w:proofErr w:type="spellEnd"/>
      <w:r w:rsidRPr="0056674F">
        <w:rPr>
          <w:rFonts w:ascii="Calibri" w:hAnsi="Calibri" w:cs="Arial"/>
          <w:color w:val="000000"/>
        </w:rPr>
        <w:t>) warunki w niej zawarte.</w:t>
      </w:r>
    </w:p>
    <w:p w:rsidR="00F9120D" w:rsidRPr="00C814C7" w:rsidRDefault="00F9120D" w:rsidP="00F9120D">
      <w:pPr>
        <w:numPr>
          <w:ilvl w:val="1"/>
          <w:numId w:val="7"/>
        </w:numPr>
        <w:ind w:left="709" w:hanging="425"/>
        <w:rPr>
          <w:rFonts w:ascii="Calibri" w:hAnsi="Calibri" w:cs="Arial"/>
          <w:color w:val="000000"/>
        </w:rPr>
      </w:pPr>
      <w:r w:rsidRPr="00C814C7">
        <w:rPr>
          <w:rFonts w:ascii="Calibri" w:hAnsi="Calibri" w:cs="Arial"/>
          <w:color w:val="000000"/>
        </w:rPr>
        <w:t>W przypadku uznania mojej(naszej) oferty za najkorzystniejszą zobowiązuję(</w:t>
      </w:r>
      <w:proofErr w:type="spellStart"/>
      <w:r w:rsidRPr="00C814C7">
        <w:rPr>
          <w:rFonts w:ascii="Calibri" w:hAnsi="Calibri" w:cs="Arial"/>
          <w:color w:val="000000"/>
        </w:rPr>
        <w:t>emy</w:t>
      </w:r>
      <w:proofErr w:type="spellEnd"/>
      <w:r w:rsidRPr="00C814C7">
        <w:rPr>
          <w:rFonts w:ascii="Calibri" w:hAnsi="Calibri" w:cs="Arial"/>
          <w:color w:val="000000"/>
        </w:rPr>
        <w:t>) się zawrzeć umowę w miejscu i terminie wskazanym przez Zamawiającego.</w:t>
      </w:r>
    </w:p>
    <w:p w:rsidR="00F9120D" w:rsidRPr="00C814C7" w:rsidRDefault="00F9120D" w:rsidP="00F9120D">
      <w:pPr>
        <w:numPr>
          <w:ilvl w:val="1"/>
          <w:numId w:val="7"/>
        </w:numPr>
        <w:ind w:left="709" w:hanging="425"/>
        <w:rPr>
          <w:rFonts w:ascii="Calibri" w:hAnsi="Calibri" w:cs="Arial"/>
          <w:color w:val="000000"/>
        </w:rPr>
      </w:pPr>
      <w:r w:rsidRPr="00C814C7">
        <w:rPr>
          <w:rFonts w:ascii="Calibri" w:hAnsi="Calibri"/>
        </w:rPr>
        <w:t>Gwarantuję</w:t>
      </w:r>
      <w:r w:rsidRPr="00C814C7">
        <w:rPr>
          <w:rFonts w:ascii="Calibri" w:hAnsi="Calibri" w:cs="Arial"/>
          <w:color w:val="000000"/>
        </w:rPr>
        <w:t>(</w:t>
      </w:r>
      <w:proofErr w:type="spellStart"/>
      <w:r w:rsidRPr="00C814C7">
        <w:rPr>
          <w:rFonts w:ascii="Calibri" w:hAnsi="Calibri" w:cs="Arial"/>
          <w:color w:val="000000"/>
        </w:rPr>
        <w:t>emy</w:t>
      </w:r>
      <w:proofErr w:type="spellEnd"/>
      <w:r w:rsidRPr="00C814C7">
        <w:rPr>
          <w:rFonts w:ascii="Calibri" w:hAnsi="Calibri" w:cs="Arial"/>
          <w:color w:val="000000"/>
        </w:rPr>
        <w:t>)</w:t>
      </w:r>
      <w:r w:rsidRPr="00C814C7">
        <w:rPr>
          <w:rFonts w:ascii="Calibri" w:hAnsi="Calibri"/>
        </w:rPr>
        <w:t xml:space="preserve"> wykonanie niniejszego zamówienia zgodnie z treścią SIWZ, wyjaśnieniami do </w:t>
      </w:r>
      <w:r w:rsidRPr="00C814C7">
        <w:rPr>
          <w:rFonts w:ascii="Calibri" w:hAnsi="Calibri" w:cs="Arial"/>
        </w:rPr>
        <w:t>SIWZ</w:t>
      </w:r>
      <w:r w:rsidRPr="00C814C7">
        <w:rPr>
          <w:rFonts w:ascii="Calibri" w:hAnsi="Calibri"/>
        </w:rPr>
        <w:t xml:space="preserve"> oraz wprowadzonymi do niej zmianami.</w:t>
      </w:r>
    </w:p>
    <w:p w:rsidR="00F9120D" w:rsidRDefault="00F9120D" w:rsidP="00F9120D">
      <w:pPr>
        <w:numPr>
          <w:ilvl w:val="1"/>
          <w:numId w:val="7"/>
        </w:numPr>
        <w:ind w:left="709" w:hanging="425"/>
        <w:rPr>
          <w:rFonts w:ascii="Calibri" w:hAnsi="Calibri"/>
        </w:rPr>
      </w:pPr>
      <w:r w:rsidRPr="00C814C7">
        <w:rPr>
          <w:rFonts w:ascii="Calibri" w:hAnsi="Calibri"/>
        </w:rPr>
        <w:t>Nie złożyłem(złożyliśmy) żaden innej oferty w celu udzielenia niniejszego zamówienia, ani samodzielnie, ani łącznie z innymi wykonawcami.</w:t>
      </w:r>
    </w:p>
    <w:p w:rsidR="00F9120D" w:rsidRPr="00AD3033" w:rsidRDefault="00F9120D" w:rsidP="00F9120D">
      <w:pPr>
        <w:numPr>
          <w:ilvl w:val="1"/>
          <w:numId w:val="7"/>
        </w:numPr>
        <w:ind w:left="709" w:hanging="425"/>
        <w:rPr>
          <w:rFonts w:ascii="Calibri" w:hAnsi="Calibri" w:cs="Arial"/>
          <w:b/>
          <w:color w:val="000000"/>
        </w:rPr>
      </w:pPr>
      <w:r w:rsidRPr="00020644">
        <w:rPr>
          <w:rFonts w:ascii="Calibri" w:hAnsi="Calibri" w:cs="Arial"/>
          <w:b/>
          <w:color w:val="000000"/>
        </w:rPr>
        <w:t xml:space="preserve">Jestem(jesteśmy) związani niniejszą ofertą przez okres </w:t>
      </w:r>
      <w:r>
        <w:rPr>
          <w:rFonts w:ascii="Calibri" w:hAnsi="Calibri" w:cs="Arial"/>
          <w:b/>
          <w:color w:val="000000"/>
        </w:rPr>
        <w:t>30</w:t>
      </w:r>
      <w:r w:rsidRPr="00020644">
        <w:rPr>
          <w:rFonts w:ascii="Calibri" w:hAnsi="Calibri" w:cs="Arial"/>
          <w:b/>
          <w:color w:val="000000"/>
        </w:rPr>
        <w:t xml:space="preserve"> dni od momentu upływu terminu złożenia ofert.</w:t>
      </w:r>
    </w:p>
    <w:p w:rsidR="00F9120D" w:rsidRPr="001D693F" w:rsidRDefault="00F9120D" w:rsidP="00F9120D">
      <w:pPr>
        <w:widowControl w:val="0"/>
        <w:ind w:left="716"/>
        <w:rPr>
          <w:rFonts w:asciiTheme="minorHAnsi" w:hAnsiTheme="minorHAnsi" w:cs="Arial"/>
        </w:rPr>
      </w:pPr>
    </w:p>
    <w:p w:rsidR="00F9120D" w:rsidRPr="00626B23" w:rsidRDefault="00F9120D" w:rsidP="00F9120D">
      <w:pPr>
        <w:widowControl w:val="0"/>
        <w:numPr>
          <w:ilvl w:val="1"/>
          <w:numId w:val="7"/>
        </w:numPr>
        <w:ind w:left="716"/>
        <w:rPr>
          <w:rFonts w:asciiTheme="minorHAnsi" w:hAnsiTheme="minorHAnsi" w:cs="Arial"/>
          <w:color w:val="FF0000"/>
        </w:rPr>
      </w:pPr>
      <w:r w:rsidRPr="001D693F">
        <w:rPr>
          <w:rFonts w:asciiTheme="minorHAnsi" w:hAnsiTheme="minorHAnsi" w:cs="Arial"/>
        </w:rPr>
        <w:t xml:space="preserve">Oświadczam, że wypełniłem obowiązki informacyjne przewidziane w art. 13 lub art. 14 RODO wobec osób fizycznych, od których dane osobowe bezpośrednio lub pośrednio pozyskałem w celu ubiegania się o udzielenie zamówienia publicznego w niniejszym </w:t>
      </w:r>
      <w:r w:rsidRPr="00336A98">
        <w:rPr>
          <w:rFonts w:asciiTheme="minorHAnsi" w:hAnsiTheme="minorHAnsi" w:cs="Arial"/>
        </w:rPr>
        <w:t>postępowaniu</w:t>
      </w:r>
      <w:r w:rsidRPr="00D329DA">
        <w:rPr>
          <w:rFonts w:asciiTheme="minorHAnsi" w:hAnsiTheme="minorHAnsi" w:cs="Arial"/>
        </w:rPr>
        <w:t>.</w:t>
      </w:r>
    </w:p>
    <w:p w:rsidR="00F9120D" w:rsidRPr="00AB1A03" w:rsidRDefault="00F9120D" w:rsidP="00F9120D">
      <w:pPr>
        <w:widowControl w:val="0"/>
        <w:rPr>
          <w:rFonts w:ascii="Times New Roman" w:hAnsi="Times New Roman"/>
        </w:rPr>
      </w:pPr>
    </w:p>
    <w:p w:rsidR="00F9120D" w:rsidRPr="006262FD" w:rsidRDefault="00F9120D" w:rsidP="00F9120D">
      <w:pPr>
        <w:widowControl w:val="0"/>
        <w:numPr>
          <w:ilvl w:val="0"/>
          <w:numId w:val="7"/>
        </w:numPr>
        <w:rPr>
          <w:rFonts w:asciiTheme="minorHAnsi" w:hAnsiTheme="minorHAnsi"/>
          <w:b/>
          <w:sz w:val="28"/>
          <w:szCs w:val="28"/>
        </w:rPr>
      </w:pPr>
      <w:r w:rsidRPr="006262FD">
        <w:rPr>
          <w:rFonts w:asciiTheme="minorHAnsi" w:hAnsiTheme="minorHAnsi"/>
          <w:b/>
          <w:sz w:val="28"/>
          <w:szCs w:val="28"/>
        </w:rPr>
        <w:t>Oferta Wykonawcy</w:t>
      </w:r>
    </w:p>
    <w:p w:rsidR="00F9120D" w:rsidRPr="00C814C7" w:rsidRDefault="00F9120D" w:rsidP="00F9120D">
      <w:pPr>
        <w:widowControl w:val="0"/>
        <w:rPr>
          <w:rFonts w:asciiTheme="minorHAnsi" w:hAnsiTheme="minorHAnsi"/>
          <w:b/>
        </w:rPr>
      </w:pPr>
    </w:p>
    <w:p w:rsidR="00F9120D" w:rsidRPr="001E64DA" w:rsidRDefault="00F9120D" w:rsidP="00F9120D">
      <w:pPr>
        <w:tabs>
          <w:tab w:val="left" w:pos="1701"/>
          <w:tab w:val="left" w:pos="2268"/>
        </w:tabs>
        <w:spacing w:after="120"/>
        <w:ind w:left="567" w:right="-289" w:hanging="425"/>
        <w:contextualSpacing/>
        <w:rPr>
          <w:rFonts w:ascii="Calibri" w:hAnsi="Calibri"/>
          <w:b/>
          <w:sz w:val="26"/>
          <w:szCs w:val="26"/>
          <w:u w:val="single"/>
        </w:rPr>
      </w:pPr>
      <w:r w:rsidRPr="00DC30E6">
        <w:rPr>
          <w:rFonts w:asciiTheme="minorHAnsi" w:hAnsiTheme="minorHAnsi"/>
          <w:b/>
          <w:sz w:val="26"/>
          <w:szCs w:val="26"/>
        </w:rPr>
        <w:t xml:space="preserve">4.1. </w:t>
      </w:r>
      <w:r w:rsidRPr="001E64DA">
        <w:rPr>
          <w:rFonts w:asciiTheme="minorHAnsi" w:hAnsiTheme="minorHAnsi"/>
          <w:b/>
          <w:sz w:val="26"/>
          <w:szCs w:val="26"/>
          <w:u w:val="single"/>
        </w:rPr>
        <w:t xml:space="preserve">Wypełniają Wykonawcy składający ofertę na Część nr 1 - </w:t>
      </w:r>
      <w:r w:rsidR="00D4314B">
        <w:rPr>
          <w:rFonts w:asciiTheme="minorHAnsi" w:hAnsiTheme="minorHAnsi"/>
          <w:b/>
          <w:sz w:val="26"/>
          <w:szCs w:val="26"/>
          <w:u w:val="single"/>
        </w:rPr>
        <w:t>P</w:t>
      </w:r>
      <w:r w:rsidRPr="001E64DA">
        <w:rPr>
          <w:rFonts w:asciiTheme="minorHAnsi" w:hAnsiTheme="minorHAnsi"/>
          <w:b/>
          <w:sz w:val="26"/>
          <w:szCs w:val="26"/>
          <w:u w:val="single"/>
        </w:rPr>
        <w:t>omoc</w:t>
      </w:r>
      <w:r w:rsidR="00D4314B">
        <w:rPr>
          <w:rFonts w:asciiTheme="minorHAnsi" w:hAnsiTheme="minorHAnsi"/>
          <w:b/>
          <w:sz w:val="26"/>
          <w:szCs w:val="26"/>
          <w:u w:val="single"/>
        </w:rPr>
        <w:t>e</w:t>
      </w:r>
      <w:r w:rsidRPr="001E64DA">
        <w:rPr>
          <w:rFonts w:asciiTheme="minorHAnsi" w:hAnsiTheme="minorHAnsi"/>
          <w:b/>
          <w:sz w:val="26"/>
          <w:szCs w:val="26"/>
          <w:u w:val="single"/>
        </w:rPr>
        <w:t xml:space="preserve"> dydaktyczn</w:t>
      </w:r>
      <w:r w:rsidR="00D4314B">
        <w:rPr>
          <w:rFonts w:asciiTheme="minorHAnsi" w:hAnsiTheme="minorHAnsi"/>
          <w:b/>
          <w:sz w:val="26"/>
          <w:szCs w:val="26"/>
          <w:u w:val="single"/>
        </w:rPr>
        <w:t>e</w:t>
      </w:r>
      <w:r w:rsidRPr="001E64DA">
        <w:rPr>
          <w:rFonts w:asciiTheme="minorHAnsi" w:hAnsiTheme="minorHAnsi"/>
          <w:b/>
          <w:sz w:val="26"/>
          <w:szCs w:val="26"/>
          <w:u w:val="single"/>
        </w:rPr>
        <w:t xml:space="preserve"> do zajęć specjalistycznych</w:t>
      </w:r>
    </w:p>
    <w:p w:rsidR="00F9120D" w:rsidRPr="00833672" w:rsidRDefault="00F9120D" w:rsidP="00833672">
      <w:pPr>
        <w:pStyle w:val="Akapitzlist"/>
        <w:numPr>
          <w:ilvl w:val="2"/>
          <w:numId w:val="7"/>
        </w:numPr>
        <w:ind w:left="993" w:hanging="709"/>
        <w:rPr>
          <w:rFonts w:asciiTheme="minorHAnsi" w:hAnsiTheme="minorHAnsi"/>
        </w:rPr>
      </w:pPr>
      <w:r w:rsidRPr="006262FD">
        <w:rPr>
          <w:rFonts w:asciiTheme="minorHAnsi" w:hAnsiTheme="minorHAnsi"/>
        </w:rPr>
        <w:t>W pełni i bez żadnych zastrzeżeń akceptuję(</w:t>
      </w:r>
      <w:proofErr w:type="spellStart"/>
      <w:r w:rsidRPr="006262FD">
        <w:rPr>
          <w:rFonts w:asciiTheme="minorHAnsi" w:hAnsiTheme="minorHAnsi"/>
        </w:rPr>
        <w:t>emy</w:t>
      </w:r>
      <w:proofErr w:type="spellEnd"/>
      <w:r w:rsidRPr="006262FD">
        <w:rPr>
          <w:rFonts w:asciiTheme="minorHAnsi" w:hAnsiTheme="minorHAnsi"/>
        </w:rPr>
        <w:t xml:space="preserve">) warunki wzoru umowy na wykonanie zamówienia określone w Załączniku nr </w:t>
      </w:r>
      <w:r>
        <w:rPr>
          <w:rFonts w:asciiTheme="minorHAnsi" w:hAnsiTheme="minorHAnsi"/>
        </w:rPr>
        <w:t>7</w:t>
      </w:r>
      <w:r w:rsidR="00D4314B">
        <w:rPr>
          <w:rFonts w:asciiTheme="minorHAnsi" w:hAnsiTheme="minorHAnsi"/>
        </w:rPr>
        <w:t>a</w:t>
      </w:r>
      <w:r w:rsidRPr="006262FD">
        <w:rPr>
          <w:rFonts w:asciiTheme="minorHAnsi" w:hAnsiTheme="minorHAnsi"/>
        </w:rPr>
        <w:t xml:space="preserve"> do SIWZ, w tym termin płatności określony przez Zamawiającego we wzorze umowy – tj. 30 dni od daty doręczenia prawidłowo wystawionej faktury do siedziby Zamawiającego. </w:t>
      </w:r>
    </w:p>
    <w:p w:rsidR="00F94D0A" w:rsidRDefault="00F94D0A" w:rsidP="00F94D0A">
      <w:pPr>
        <w:widowControl w:val="0"/>
        <w:numPr>
          <w:ilvl w:val="2"/>
          <w:numId w:val="7"/>
        </w:numPr>
        <w:ind w:left="993" w:hanging="709"/>
        <w:rPr>
          <w:rFonts w:asciiTheme="minorHAnsi" w:hAnsiTheme="minorHAnsi"/>
        </w:rPr>
      </w:pPr>
      <w:r w:rsidRPr="00F94D0A">
        <w:rPr>
          <w:rFonts w:asciiTheme="minorHAnsi" w:hAnsiTheme="minorHAnsi"/>
        </w:rPr>
        <w:t>Zobowiązujemy się do udzielenia gwarancji na okres 12 miesięcy.</w:t>
      </w:r>
    </w:p>
    <w:p w:rsidR="00833672" w:rsidRDefault="00833672" w:rsidP="00833672">
      <w:pPr>
        <w:widowControl w:val="0"/>
        <w:ind w:left="993"/>
        <w:rPr>
          <w:rFonts w:asciiTheme="minorHAnsi" w:hAnsiTheme="minorHAnsi"/>
        </w:rPr>
      </w:pPr>
    </w:p>
    <w:p w:rsidR="00F94D0A" w:rsidRPr="00833672" w:rsidRDefault="00F94D0A" w:rsidP="00833672">
      <w:pPr>
        <w:widowControl w:val="0"/>
        <w:numPr>
          <w:ilvl w:val="2"/>
          <w:numId w:val="7"/>
        </w:numPr>
        <w:ind w:left="993" w:hanging="709"/>
        <w:rPr>
          <w:rFonts w:asciiTheme="minorHAnsi" w:hAnsiTheme="minorHAnsi"/>
        </w:rPr>
      </w:pPr>
      <w:r w:rsidRPr="00833672">
        <w:rPr>
          <w:rFonts w:asciiTheme="minorHAnsi" w:hAnsiTheme="minorHAnsi"/>
          <w:b/>
        </w:rPr>
        <w:t>Zobowiązujemy się do wykonania przedmiotu zamówienia (dostawy) w terminie</w:t>
      </w:r>
      <w:r w:rsidR="00912DE4">
        <w:rPr>
          <w:rFonts w:asciiTheme="minorHAnsi" w:hAnsiTheme="minorHAnsi"/>
          <w:b/>
        </w:rPr>
        <w:t xml:space="preserve"> ………</w:t>
      </w:r>
      <w:r w:rsidR="00DC30E6">
        <w:rPr>
          <w:rFonts w:asciiTheme="minorHAnsi" w:hAnsiTheme="minorHAnsi"/>
          <w:b/>
        </w:rPr>
        <w:t>…</w:t>
      </w:r>
      <w:r w:rsidR="00912DE4">
        <w:rPr>
          <w:rFonts w:asciiTheme="minorHAnsi" w:hAnsiTheme="minorHAnsi"/>
          <w:b/>
        </w:rPr>
        <w:t>…… dni kalendarzowych od dnia zawarcia umowy*.</w:t>
      </w:r>
      <w:r w:rsidRPr="00833672">
        <w:rPr>
          <w:rFonts w:asciiTheme="minorHAnsi" w:hAnsiTheme="minorHAnsi"/>
          <w:b/>
        </w:rPr>
        <w:t xml:space="preserve"> </w:t>
      </w:r>
    </w:p>
    <w:p w:rsidR="00912DE4" w:rsidRPr="00871A5A" w:rsidRDefault="00912DE4" w:rsidP="00DC30E6">
      <w:pPr>
        <w:rPr>
          <w:rFonts w:ascii="Tahoma" w:hAnsi="Tahoma" w:cs="Tahoma"/>
          <w:iCs/>
          <w:sz w:val="16"/>
          <w:szCs w:val="16"/>
        </w:rPr>
      </w:pPr>
    </w:p>
    <w:p w:rsidR="00912DE4" w:rsidRPr="00DC30E6" w:rsidRDefault="00912DE4" w:rsidP="006306BF">
      <w:pPr>
        <w:ind w:left="426" w:hanging="142"/>
        <w:rPr>
          <w:rFonts w:asciiTheme="minorHAnsi" w:hAnsiTheme="minorHAnsi" w:cstheme="minorHAnsi"/>
          <w:i/>
          <w:iCs/>
          <w:sz w:val="18"/>
          <w:szCs w:val="18"/>
        </w:rPr>
      </w:pPr>
      <w:r w:rsidRPr="00DC30E6">
        <w:rPr>
          <w:rFonts w:asciiTheme="minorHAnsi" w:hAnsiTheme="minorHAnsi" w:cstheme="minorHAnsi"/>
          <w:i/>
          <w:iCs/>
          <w:sz w:val="18"/>
          <w:szCs w:val="18"/>
        </w:rPr>
        <w:t xml:space="preserve">* Należy wypełnić </w:t>
      </w:r>
      <w:r w:rsidR="006306BF" w:rsidRPr="00DC30E6">
        <w:rPr>
          <w:rFonts w:asciiTheme="minorHAnsi" w:hAnsiTheme="minorHAnsi" w:cstheme="minorHAnsi"/>
          <w:i/>
          <w:iCs/>
          <w:sz w:val="18"/>
          <w:szCs w:val="18"/>
        </w:rPr>
        <w:t>termin</w:t>
      </w:r>
      <w:r w:rsidRPr="00DC30E6">
        <w:rPr>
          <w:rFonts w:asciiTheme="minorHAnsi" w:hAnsiTheme="minorHAnsi" w:cstheme="minorHAnsi"/>
          <w:i/>
          <w:iCs/>
          <w:sz w:val="18"/>
          <w:szCs w:val="18"/>
        </w:rPr>
        <w:t xml:space="preserve"> dostawy na przedmiot zamówienia (wpisać liczbę zadeklarowanych dni)</w:t>
      </w:r>
      <w:r w:rsidR="006306BF" w:rsidRPr="00DC30E6">
        <w:rPr>
          <w:rFonts w:asciiTheme="minorHAnsi" w:hAnsiTheme="minorHAnsi" w:cstheme="minorHAnsi"/>
          <w:i/>
          <w:iCs/>
          <w:sz w:val="18"/>
          <w:szCs w:val="18"/>
        </w:rPr>
        <w:t>. W</w:t>
      </w:r>
      <w:r w:rsidRPr="00DC30E6">
        <w:rPr>
          <w:rFonts w:asciiTheme="minorHAnsi" w:hAnsiTheme="minorHAnsi" w:cstheme="minorHAnsi"/>
          <w:i/>
          <w:iCs/>
          <w:sz w:val="18"/>
          <w:szCs w:val="18"/>
        </w:rPr>
        <w:t xml:space="preserve"> przypadku nie wpisania ilości dni Zamawiający przyjm</w:t>
      </w:r>
      <w:r w:rsidR="006306BF" w:rsidRPr="00DC30E6">
        <w:rPr>
          <w:rFonts w:asciiTheme="minorHAnsi" w:hAnsiTheme="minorHAnsi" w:cstheme="minorHAnsi"/>
          <w:i/>
          <w:iCs/>
          <w:sz w:val="18"/>
          <w:szCs w:val="18"/>
        </w:rPr>
        <w:t>ie</w:t>
      </w:r>
      <w:r w:rsidRPr="00DC30E6">
        <w:rPr>
          <w:rFonts w:asciiTheme="minorHAnsi" w:hAnsiTheme="minorHAnsi" w:cstheme="minorHAnsi"/>
          <w:i/>
          <w:iCs/>
          <w:sz w:val="18"/>
          <w:szCs w:val="18"/>
        </w:rPr>
        <w:t xml:space="preserve">, </w:t>
      </w:r>
      <w:r w:rsidRPr="00DC30E6">
        <w:rPr>
          <w:rFonts w:asciiTheme="minorHAnsi" w:hAnsiTheme="minorHAnsi" w:cstheme="minorHAnsi"/>
          <w:i/>
          <w:sz w:val="18"/>
          <w:szCs w:val="18"/>
        </w:rPr>
        <w:t xml:space="preserve">że Wykonawca oferuje maksymalny termin dostawy tj. </w:t>
      </w:r>
      <w:r w:rsidR="00A40E38">
        <w:rPr>
          <w:rFonts w:asciiTheme="minorHAnsi" w:hAnsiTheme="minorHAnsi" w:cstheme="minorHAnsi"/>
          <w:i/>
          <w:sz w:val="18"/>
          <w:szCs w:val="18"/>
        </w:rPr>
        <w:t>35</w:t>
      </w:r>
      <w:r w:rsidRPr="00DC30E6">
        <w:rPr>
          <w:rFonts w:asciiTheme="minorHAnsi" w:hAnsiTheme="minorHAnsi" w:cstheme="minorHAnsi"/>
          <w:i/>
          <w:sz w:val="18"/>
          <w:szCs w:val="18"/>
        </w:rPr>
        <w:t xml:space="preserve"> dni kalendarzowych od dnia zawarcia umowy, a w kryterium oceny „Termin dostawy” otrzyma 0 pkt. </w:t>
      </w:r>
      <w:r w:rsidR="00131A27" w:rsidRPr="00DC30E6">
        <w:rPr>
          <w:rFonts w:asciiTheme="minorHAnsi" w:hAnsiTheme="minorHAnsi" w:cstheme="minorHAnsi"/>
          <w:i/>
          <w:iCs/>
          <w:sz w:val="18"/>
          <w:szCs w:val="18"/>
        </w:rPr>
        <w:t xml:space="preserve">Termin </w:t>
      </w:r>
      <w:r w:rsidRPr="00DC30E6">
        <w:rPr>
          <w:rFonts w:asciiTheme="minorHAnsi" w:hAnsiTheme="minorHAnsi" w:cstheme="minorHAnsi"/>
          <w:i/>
          <w:iCs/>
          <w:sz w:val="18"/>
          <w:szCs w:val="18"/>
        </w:rPr>
        <w:t>dostawy stanowi kryterium oceny ofert. Kryteria oceny ofert zostały szczegółowo opisane  w Rozdziale XV</w:t>
      </w:r>
      <w:r w:rsidR="00AC7272" w:rsidRPr="00DC30E6">
        <w:rPr>
          <w:rFonts w:asciiTheme="minorHAnsi" w:hAnsiTheme="minorHAnsi" w:cstheme="minorHAnsi"/>
          <w:i/>
          <w:iCs/>
          <w:sz w:val="18"/>
          <w:szCs w:val="18"/>
        </w:rPr>
        <w:t>I</w:t>
      </w:r>
      <w:r w:rsidRPr="00DC30E6">
        <w:rPr>
          <w:rFonts w:asciiTheme="minorHAnsi" w:hAnsiTheme="minorHAnsi" w:cstheme="minorHAnsi"/>
          <w:i/>
          <w:iCs/>
          <w:sz w:val="18"/>
          <w:szCs w:val="18"/>
        </w:rPr>
        <w:t xml:space="preserve"> SIWZ.</w:t>
      </w:r>
    </w:p>
    <w:p w:rsidR="006306BF" w:rsidRPr="00DC30E6" w:rsidRDefault="006306BF" w:rsidP="006306BF">
      <w:pPr>
        <w:widowControl w:val="0"/>
        <w:ind w:firstLine="426"/>
        <w:jc w:val="left"/>
        <w:rPr>
          <w:rFonts w:asciiTheme="minorHAnsi" w:hAnsiTheme="minorHAnsi"/>
          <w:i/>
          <w:sz w:val="18"/>
          <w:szCs w:val="18"/>
        </w:rPr>
      </w:pPr>
      <w:r w:rsidRPr="00DC30E6">
        <w:rPr>
          <w:rFonts w:asciiTheme="minorHAnsi" w:hAnsiTheme="minorHAnsi"/>
          <w:i/>
          <w:sz w:val="18"/>
          <w:szCs w:val="18"/>
        </w:rPr>
        <w:t>W ofercie zaoferowany termin dostawy należy podać w dniach.</w:t>
      </w:r>
    </w:p>
    <w:p w:rsidR="00F9120D" w:rsidRPr="00D16B31" w:rsidRDefault="00F9120D" w:rsidP="00DC30E6">
      <w:pPr>
        <w:widowControl w:val="0"/>
        <w:jc w:val="left"/>
        <w:rPr>
          <w:rFonts w:asciiTheme="minorHAnsi" w:hAnsiTheme="minorHAnsi"/>
          <w:i/>
        </w:rPr>
      </w:pPr>
    </w:p>
    <w:p w:rsidR="00F9120D" w:rsidRPr="001E64DA" w:rsidRDefault="00F9120D" w:rsidP="00F9120D">
      <w:pPr>
        <w:widowControl w:val="0"/>
        <w:numPr>
          <w:ilvl w:val="2"/>
          <w:numId w:val="7"/>
        </w:numPr>
        <w:ind w:left="993" w:hanging="709"/>
        <w:jc w:val="left"/>
        <w:rPr>
          <w:rFonts w:asciiTheme="minorHAnsi" w:hAnsiTheme="minorHAnsi"/>
          <w:i/>
          <w:sz w:val="26"/>
          <w:szCs w:val="26"/>
        </w:rPr>
      </w:pPr>
      <w:r w:rsidRPr="001E64DA">
        <w:rPr>
          <w:rFonts w:asciiTheme="minorHAnsi" w:hAnsiTheme="minorHAnsi"/>
          <w:b/>
          <w:bCs/>
          <w:sz w:val="26"/>
          <w:szCs w:val="26"/>
          <w:u w:val="single"/>
        </w:rPr>
        <w:t>Cena oferty:</w:t>
      </w:r>
      <w:r w:rsidRPr="001E64DA">
        <w:rPr>
          <w:rFonts w:asciiTheme="minorHAnsi" w:hAnsiTheme="minorHAnsi"/>
          <w:b/>
          <w:bCs/>
          <w:sz w:val="26"/>
          <w:szCs w:val="26"/>
        </w:rPr>
        <w:t xml:space="preserve"> </w:t>
      </w:r>
      <w:r w:rsidRPr="001E64DA">
        <w:rPr>
          <w:rFonts w:asciiTheme="minorHAnsi" w:hAnsiTheme="minorHAnsi"/>
          <w:b/>
          <w:bCs/>
          <w:sz w:val="26"/>
          <w:szCs w:val="26"/>
        </w:rPr>
        <w:tab/>
      </w:r>
    </w:p>
    <w:p w:rsidR="00F9120D" w:rsidRPr="009E1698" w:rsidRDefault="00F9120D" w:rsidP="001E64DA">
      <w:pPr>
        <w:tabs>
          <w:tab w:val="left" w:pos="1701"/>
          <w:tab w:val="left" w:pos="2268"/>
        </w:tabs>
        <w:spacing w:after="120"/>
        <w:ind w:left="426" w:right="-289"/>
        <w:contextualSpacing/>
        <w:rPr>
          <w:rFonts w:asciiTheme="minorHAnsi" w:hAnsiTheme="minorHAnsi" w:cstheme="minorHAnsi"/>
          <w:b/>
        </w:rPr>
      </w:pPr>
      <w:r w:rsidRPr="00036EA5">
        <w:rPr>
          <w:rFonts w:asciiTheme="minorHAnsi" w:hAnsiTheme="minorHAnsi" w:cstheme="minorHAnsi"/>
          <w:b/>
          <w:bCs/>
        </w:rPr>
        <w:t xml:space="preserve">Oferujemy wykonanie przedmiotu zamówienia - na Część nr 1 - </w:t>
      </w:r>
      <w:r w:rsidR="00D4314B" w:rsidRPr="00036EA5">
        <w:rPr>
          <w:rFonts w:asciiTheme="minorHAnsi" w:hAnsiTheme="minorHAnsi" w:cstheme="minorHAnsi"/>
          <w:b/>
        </w:rPr>
        <w:t>P</w:t>
      </w:r>
      <w:r w:rsidRPr="00036EA5">
        <w:rPr>
          <w:rFonts w:asciiTheme="minorHAnsi" w:hAnsiTheme="minorHAnsi" w:cstheme="minorHAnsi"/>
          <w:b/>
        </w:rPr>
        <w:t>omoc</w:t>
      </w:r>
      <w:r w:rsidR="00D4314B" w:rsidRPr="00036EA5">
        <w:rPr>
          <w:rFonts w:asciiTheme="minorHAnsi" w:hAnsiTheme="minorHAnsi" w:cstheme="minorHAnsi"/>
          <w:b/>
        </w:rPr>
        <w:t>e</w:t>
      </w:r>
      <w:r w:rsidRPr="00036EA5">
        <w:rPr>
          <w:rFonts w:asciiTheme="minorHAnsi" w:hAnsiTheme="minorHAnsi" w:cstheme="minorHAnsi"/>
          <w:b/>
        </w:rPr>
        <w:t xml:space="preserve"> dydaktyczn</w:t>
      </w:r>
      <w:r w:rsidR="00D4314B" w:rsidRPr="00036EA5">
        <w:rPr>
          <w:rFonts w:asciiTheme="minorHAnsi" w:hAnsiTheme="minorHAnsi" w:cstheme="minorHAnsi"/>
          <w:b/>
        </w:rPr>
        <w:t>e</w:t>
      </w:r>
      <w:r w:rsidRPr="00036EA5">
        <w:rPr>
          <w:rFonts w:asciiTheme="minorHAnsi" w:hAnsiTheme="minorHAnsi" w:cstheme="minorHAnsi"/>
          <w:b/>
        </w:rPr>
        <w:t xml:space="preserve"> do zajęć specjalistycznych</w:t>
      </w:r>
      <w:r w:rsidR="009E1698" w:rsidRPr="00036EA5">
        <w:rPr>
          <w:rFonts w:asciiTheme="minorHAnsi" w:hAnsiTheme="minorHAnsi" w:cstheme="minorHAnsi"/>
          <w:b/>
        </w:rPr>
        <w:t>, zgodnie z załączonym formularzem cenowym zawartym w Załączniku nr 2a</w:t>
      </w:r>
      <w:r w:rsidRPr="00036EA5">
        <w:rPr>
          <w:rFonts w:asciiTheme="minorHAnsi" w:hAnsiTheme="minorHAnsi" w:cstheme="minorHAnsi"/>
          <w:b/>
          <w:bCs/>
        </w:rPr>
        <w:t>,</w:t>
      </w:r>
      <w:r w:rsidRPr="009E1698">
        <w:rPr>
          <w:rFonts w:asciiTheme="minorHAnsi" w:hAnsiTheme="minorHAnsi" w:cstheme="minorHAnsi"/>
          <w:b/>
          <w:bCs/>
        </w:rPr>
        <w:t xml:space="preserve">  za:</w:t>
      </w:r>
    </w:p>
    <w:p w:rsidR="00F9120D" w:rsidRPr="00D16B31" w:rsidRDefault="00F9120D" w:rsidP="00F9120D">
      <w:pPr>
        <w:widowControl w:val="0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99"/>
        <w:spacing w:line="360" w:lineRule="auto"/>
        <w:ind w:left="360"/>
        <w:rPr>
          <w:rFonts w:asciiTheme="minorHAnsi" w:hAnsiTheme="minorHAnsi"/>
          <w:b/>
        </w:rPr>
      </w:pPr>
      <w:r w:rsidRPr="00D16B31">
        <w:rPr>
          <w:rFonts w:asciiTheme="minorHAnsi" w:hAnsiTheme="minorHAnsi"/>
          <w:b/>
          <w:u w:val="single"/>
        </w:rPr>
        <w:t xml:space="preserve">Cena oferty brutto (z VAT): </w:t>
      </w:r>
      <w:r w:rsidRPr="00D16B31">
        <w:rPr>
          <w:rFonts w:asciiTheme="minorHAnsi" w:hAnsiTheme="minorHAnsi"/>
          <w:b/>
        </w:rPr>
        <w:t>……………..…………………….………………....  PLN</w:t>
      </w:r>
    </w:p>
    <w:p w:rsidR="00F9120D" w:rsidRPr="00D16B31" w:rsidRDefault="00F9120D" w:rsidP="00F9120D">
      <w:pPr>
        <w:widowControl w:val="0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99"/>
        <w:spacing w:line="360" w:lineRule="auto"/>
        <w:ind w:left="360"/>
        <w:rPr>
          <w:rFonts w:asciiTheme="minorHAnsi" w:hAnsiTheme="minorHAnsi"/>
          <w:b/>
        </w:rPr>
      </w:pPr>
      <w:r w:rsidRPr="00D16B31">
        <w:rPr>
          <w:rFonts w:asciiTheme="minorHAnsi" w:hAnsiTheme="minorHAnsi"/>
          <w:b/>
        </w:rPr>
        <w:t>(słownie: …………………………………………………………………)</w:t>
      </w:r>
    </w:p>
    <w:p w:rsidR="00F9120D" w:rsidRPr="001903D6" w:rsidRDefault="00F9120D" w:rsidP="001903D6">
      <w:pPr>
        <w:widowControl w:val="0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99"/>
        <w:spacing w:line="360" w:lineRule="auto"/>
        <w:ind w:left="360"/>
        <w:rPr>
          <w:rFonts w:asciiTheme="minorHAnsi" w:hAnsiTheme="minorHAnsi"/>
          <w:b/>
        </w:rPr>
      </w:pPr>
      <w:r w:rsidRPr="00D16B31">
        <w:rPr>
          <w:rFonts w:asciiTheme="minorHAnsi" w:hAnsiTheme="minorHAnsi"/>
          <w:b/>
        </w:rPr>
        <w:t>kwota VAT: …………………………… PLN</w:t>
      </w:r>
    </w:p>
    <w:p w:rsidR="009E1698" w:rsidRPr="009E1698" w:rsidRDefault="00F9120D" w:rsidP="009E1698">
      <w:pPr>
        <w:ind w:left="426"/>
        <w:rPr>
          <w:b/>
          <w:sz w:val="22"/>
          <w:szCs w:val="22"/>
        </w:rPr>
      </w:pPr>
      <w:r w:rsidRPr="009E1698">
        <w:rPr>
          <w:b/>
          <w:sz w:val="22"/>
          <w:szCs w:val="22"/>
        </w:rPr>
        <w:t xml:space="preserve">    </w:t>
      </w:r>
    </w:p>
    <w:p w:rsidR="009E1698" w:rsidRPr="00036EA5" w:rsidRDefault="009E1698" w:rsidP="009E1698">
      <w:pPr>
        <w:ind w:left="284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  <w:r w:rsidRPr="00036EA5">
        <w:rPr>
          <w:rFonts w:asciiTheme="minorHAnsi" w:hAnsiTheme="minorHAnsi" w:cstheme="minorHAnsi"/>
          <w:b/>
          <w:i/>
          <w:iCs/>
          <w:sz w:val="22"/>
          <w:szCs w:val="22"/>
          <w:lang w:eastAsia="en-US"/>
        </w:rPr>
        <w:t>[Wykonawca załącza do oferty wypełniony i podpisany przez osobę/osoby uprawnione formularz cenowy stanowiący Załącznik</w:t>
      </w:r>
      <w:r w:rsidR="00036EA5" w:rsidRPr="00036EA5">
        <w:rPr>
          <w:rFonts w:asciiTheme="minorHAnsi" w:hAnsiTheme="minorHAnsi" w:cstheme="minorHAnsi"/>
          <w:b/>
          <w:i/>
          <w:iCs/>
          <w:sz w:val="22"/>
          <w:szCs w:val="22"/>
          <w:lang w:eastAsia="en-US"/>
        </w:rPr>
        <w:t>i nr 2a  do SIWZ  dla części 1</w:t>
      </w:r>
      <w:r w:rsidRPr="00036EA5">
        <w:rPr>
          <w:rFonts w:asciiTheme="minorHAnsi" w:hAnsiTheme="minorHAnsi" w:cstheme="minorHAnsi"/>
          <w:b/>
          <w:i/>
          <w:iCs/>
          <w:sz w:val="22"/>
          <w:szCs w:val="22"/>
          <w:lang w:eastAsia="en-US"/>
        </w:rPr>
        <w:t>) przygotowanych przez Zamawiającego w formie plików arkusza kalkulacyjnego]</w:t>
      </w:r>
    </w:p>
    <w:p w:rsidR="009E1698" w:rsidRPr="00DC30E6" w:rsidRDefault="009E1698" w:rsidP="009E1698">
      <w:pPr>
        <w:ind w:left="720"/>
        <w:rPr>
          <w:rFonts w:cs="Arial"/>
          <w:i/>
          <w:iCs/>
          <w:sz w:val="20"/>
          <w:szCs w:val="20"/>
          <w:lang w:eastAsia="en-US"/>
        </w:rPr>
      </w:pPr>
    </w:p>
    <w:p w:rsidR="009E1698" w:rsidRPr="00DC30E6" w:rsidRDefault="009E1698" w:rsidP="009E1698">
      <w:pPr>
        <w:ind w:left="284"/>
        <w:rPr>
          <w:rFonts w:cs="Arial"/>
          <w:b/>
          <w:i/>
          <w:iCs/>
          <w:sz w:val="20"/>
          <w:szCs w:val="20"/>
          <w:u w:val="single"/>
          <w:lang w:eastAsia="en-US"/>
        </w:rPr>
      </w:pPr>
      <w:r w:rsidRPr="00DC30E6">
        <w:rPr>
          <w:rFonts w:cs="Arial"/>
          <w:b/>
          <w:i/>
          <w:iCs/>
          <w:sz w:val="20"/>
          <w:szCs w:val="20"/>
          <w:u w:val="single"/>
          <w:lang w:eastAsia="en-US"/>
        </w:rPr>
        <w:t>UWAGA:</w:t>
      </w:r>
    </w:p>
    <w:p w:rsidR="009E1698" w:rsidRPr="00DC30E6" w:rsidRDefault="009E1698" w:rsidP="009E1698">
      <w:pPr>
        <w:ind w:left="284"/>
        <w:rPr>
          <w:rFonts w:cs="Arial"/>
          <w:i/>
          <w:iCs/>
          <w:sz w:val="20"/>
          <w:szCs w:val="20"/>
          <w:lang w:eastAsia="en-US"/>
        </w:rPr>
      </w:pPr>
      <w:r w:rsidRPr="00DC30E6">
        <w:rPr>
          <w:rFonts w:cs="Arial"/>
          <w:i/>
          <w:iCs/>
          <w:sz w:val="20"/>
          <w:szCs w:val="20"/>
          <w:lang w:eastAsia="en-US"/>
        </w:rPr>
        <w:t>W przypadku nie załączenia przez Wykonawcę do oferty wypełnionego i podpisanego przez osobę/osoby uprawnione Formularza cenowego, stanowiącego</w:t>
      </w:r>
      <w:r w:rsidR="00AE286E" w:rsidRPr="00DC30E6">
        <w:rPr>
          <w:rFonts w:cs="Arial"/>
          <w:i/>
          <w:iCs/>
          <w:sz w:val="20"/>
          <w:szCs w:val="20"/>
          <w:lang w:eastAsia="en-US"/>
        </w:rPr>
        <w:t xml:space="preserve"> Załącznik nr 2a</w:t>
      </w:r>
      <w:r w:rsidR="001001C0" w:rsidRPr="00DC30E6">
        <w:rPr>
          <w:rFonts w:cs="Arial"/>
          <w:i/>
          <w:iCs/>
          <w:sz w:val="20"/>
          <w:szCs w:val="20"/>
          <w:lang w:eastAsia="en-US"/>
        </w:rPr>
        <w:t xml:space="preserve"> do SIWZ</w:t>
      </w:r>
      <w:r w:rsidR="00AE286E" w:rsidRPr="00DC30E6">
        <w:rPr>
          <w:rFonts w:cs="Arial"/>
          <w:i/>
          <w:iCs/>
          <w:sz w:val="20"/>
          <w:szCs w:val="20"/>
          <w:lang w:eastAsia="en-US"/>
        </w:rPr>
        <w:t xml:space="preserve"> </w:t>
      </w:r>
      <w:r w:rsidR="001001C0" w:rsidRPr="00DC30E6">
        <w:rPr>
          <w:rFonts w:cs="Arial"/>
          <w:i/>
          <w:iCs/>
          <w:sz w:val="20"/>
          <w:szCs w:val="20"/>
          <w:lang w:eastAsia="en-US"/>
        </w:rPr>
        <w:t>(</w:t>
      </w:r>
      <w:r w:rsidR="00AE286E" w:rsidRPr="00DC30E6">
        <w:rPr>
          <w:rFonts w:cs="Arial"/>
          <w:i/>
          <w:iCs/>
          <w:sz w:val="20"/>
          <w:szCs w:val="20"/>
          <w:lang w:eastAsia="en-US"/>
        </w:rPr>
        <w:t>dla części 1</w:t>
      </w:r>
      <w:r w:rsidR="001001C0" w:rsidRPr="00DC30E6">
        <w:rPr>
          <w:rFonts w:cs="Arial"/>
          <w:i/>
          <w:iCs/>
          <w:sz w:val="20"/>
          <w:szCs w:val="20"/>
          <w:lang w:eastAsia="en-US"/>
        </w:rPr>
        <w:t>)</w:t>
      </w:r>
      <w:r w:rsidRPr="00DC30E6">
        <w:rPr>
          <w:rFonts w:cs="Arial"/>
          <w:i/>
          <w:iCs/>
          <w:sz w:val="20"/>
          <w:szCs w:val="20"/>
          <w:lang w:eastAsia="en-US"/>
        </w:rPr>
        <w:t>, Zamawiający odrzuci ofertę</w:t>
      </w:r>
      <w:r w:rsidR="001001C0" w:rsidRPr="00DC30E6">
        <w:rPr>
          <w:rFonts w:cs="Arial"/>
          <w:i/>
          <w:iCs/>
          <w:sz w:val="20"/>
          <w:szCs w:val="20"/>
          <w:lang w:eastAsia="en-US"/>
        </w:rPr>
        <w:t xml:space="preserve"> Wykonawcy</w:t>
      </w:r>
      <w:r w:rsidRPr="00DC30E6">
        <w:rPr>
          <w:rFonts w:cs="Arial"/>
          <w:i/>
          <w:iCs/>
          <w:sz w:val="20"/>
          <w:szCs w:val="20"/>
          <w:lang w:eastAsia="en-US"/>
        </w:rPr>
        <w:t xml:space="preserve"> jako niezgodną z SIWZ</w:t>
      </w:r>
      <w:r w:rsidRPr="00DC30E6">
        <w:rPr>
          <w:rFonts w:cs="Arial"/>
          <w:b/>
          <w:i/>
          <w:iCs/>
          <w:sz w:val="20"/>
          <w:szCs w:val="20"/>
          <w:lang w:eastAsia="en-US"/>
        </w:rPr>
        <w:t>.</w:t>
      </w:r>
    </w:p>
    <w:p w:rsidR="00F9120D" w:rsidRDefault="00F9120D" w:rsidP="00F9120D">
      <w:pPr>
        <w:widowControl w:val="0"/>
        <w:ind w:left="1134" w:hanging="850"/>
        <w:jc w:val="left"/>
        <w:rPr>
          <w:rFonts w:asciiTheme="minorHAnsi" w:hAnsiTheme="minorHAnsi"/>
          <w:b/>
          <w:bCs/>
        </w:rPr>
      </w:pPr>
    </w:p>
    <w:p w:rsidR="00F9120D" w:rsidRPr="004C4932" w:rsidRDefault="00F9120D" w:rsidP="00F9120D">
      <w:pPr>
        <w:widowControl w:val="0"/>
        <w:ind w:left="1134" w:hanging="850"/>
        <w:jc w:val="left"/>
        <w:rPr>
          <w:rFonts w:asciiTheme="minorHAnsi" w:hAnsiTheme="minorHAnsi"/>
          <w:i/>
        </w:rPr>
      </w:pPr>
      <w:r w:rsidRPr="006262FD">
        <w:rPr>
          <w:rFonts w:asciiTheme="minorHAnsi" w:hAnsiTheme="minorHAnsi"/>
          <w:b/>
          <w:bCs/>
        </w:rPr>
        <w:t>Uwaga:</w:t>
      </w:r>
      <w:r>
        <w:rPr>
          <w:rFonts w:asciiTheme="minorHAnsi" w:hAnsiTheme="minorHAnsi"/>
          <w:bCs/>
        </w:rPr>
        <w:t xml:space="preserve"> </w:t>
      </w:r>
      <w:r w:rsidRPr="00D16B31">
        <w:rPr>
          <w:rFonts w:asciiTheme="minorHAnsi" w:hAnsiTheme="minorHAnsi"/>
          <w:bCs/>
        </w:rPr>
        <w:t>Cena brutto winna zawierać wszelkie koszty, jakie Wykonawca poniesie w związku z realizacją zamówienia)</w:t>
      </w:r>
    </w:p>
    <w:p w:rsidR="00F9120D" w:rsidRDefault="00F9120D" w:rsidP="00F9120D">
      <w:pPr>
        <w:ind w:left="851"/>
        <w:rPr>
          <w:rFonts w:asciiTheme="minorHAnsi" w:hAnsiTheme="minorHAnsi"/>
        </w:rPr>
      </w:pPr>
    </w:p>
    <w:p w:rsidR="00F9120D" w:rsidRDefault="00F9120D" w:rsidP="00F9120D">
      <w:pPr>
        <w:numPr>
          <w:ilvl w:val="2"/>
          <w:numId w:val="7"/>
        </w:numPr>
        <w:ind w:left="851" w:hanging="567"/>
        <w:rPr>
          <w:rFonts w:asciiTheme="minorHAnsi" w:hAnsiTheme="minorHAnsi"/>
        </w:rPr>
      </w:pPr>
      <w:r w:rsidRPr="00D16B31">
        <w:rPr>
          <w:rFonts w:asciiTheme="minorHAnsi" w:hAnsiTheme="minorHAnsi"/>
        </w:rPr>
        <w:t>Obliczona cena ryczałtowa obejmuje wszystkie czynności oraz zakres podany w SIWZ, jest ceną kompletną, jednoznaczną i ostateczną.</w:t>
      </w:r>
    </w:p>
    <w:p w:rsidR="001903D6" w:rsidRDefault="001903D6" w:rsidP="001903D6">
      <w:pPr>
        <w:ind w:left="851"/>
        <w:rPr>
          <w:rFonts w:asciiTheme="minorHAnsi" w:hAnsiTheme="minorHAnsi"/>
        </w:rPr>
      </w:pPr>
    </w:p>
    <w:p w:rsidR="00DC30E6" w:rsidRDefault="00DC30E6" w:rsidP="001903D6">
      <w:pPr>
        <w:ind w:left="851"/>
        <w:rPr>
          <w:rFonts w:asciiTheme="minorHAnsi" w:hAnsiTheme="minorHAnsi"/>
        </w:rPr>
      </w:pPr>
    </w:p>
    <w:p w:rsidR="001903D6" w:rsidRPr="001E64DA" w:rsidRDefault="001903D6" w:rsidP="001903D6">
      <w:pPr>
        <w:tabs>
          <w:tab w:val="left" w:pos="1701"/>
          <w:tab w:val="left" w:pos="2268"/>
        </w:tabs>
        <w:spacing w:after="120"/>
        <w:ind w:left="567" w:right="-289" w:hanging="425"/>
        <w:contextualSpacing/>
        <w:rPr>
          <w:rFonts w:ascii="Calibri" w:hAnsi="Calibri"/>
          <w:b/>
          <w:sz w:val="26"/>
          <w:szCs w:val="26"/>
          <w:u w:val="single"/>
        </w:rPr>
      </w:pPr>
      <w:r w:rsidRPr="00DC30E6">
        <w:rPr>
          <w:rFonts w:asciiTheme="minorHAnsi" w:hAnsiTheme="minorHAnsi"/>
          <w:b/>
          <w:sz w:val="26"/>
          <w:szCs w:val="26"/>
        </w:rPr>
        <w:t xml:space="preserve">4.2. </w:t>
      </w:r>
      <w:r w:rsidRPr="001E64DA">
        <w:rPr>
          <w:rFonts w:asciiTheme="minorHAnsi" w:hAnsiTheme="minorHAnsi"/>
          <w:b/>
          <w:sz w:val="26"/>
          <w:szCs w:val="26"/>
          <w:u w:val="single"/>
        </w:rPr>
        <w:t xml:space="preserve">Wypełniają Wykonawcy składający ofertę na Część nr 2 - </w:t>
      </w:r>
      <w:r w:rsidR="00D4314B">
        <w:rPr>
          <w:rFonts w:asciiTheme="minorHAnsi" w:hAnsiTheme="minorHAnsi"/>
          <w:b/>
          <w:sz w:val="26"/>
          <w:szCs w:val="26"/>
          <w:u w:val="single"/>
        </w:rPr>
        <w:t>P</w:t>
      </w:r>
      <w:r w:rsidRPr="001E64DA">
        <w:rPr>
          <w:rFonts w:asciiTheme="minorHAnsi" w:hAnsiTheme="minorHAnsi"/>
          <w:b/>
          <w:sz w:val="26"/>
          <w:szCs w:val="26"/>
          <w:u w:val="single"/>
        </w:rPr>
        <w:t>omoc</w:t>
      </w:r>
      <w:r w:rsidR="00D4314B">
        <w:rPr>
          <w:rFonts w:asciiTheme="minorHAnsi" w:hAnsiTheme="minorHAnsi"/>
          <w:b/>
          <w:sz w:val="26"/>
          <w:szCs w:val="26"/>
          <w:u w:val="single"/>
        </w:rPr>
        <w:t>e</w:t>
      </w:r>
      <w:r w:rsidRPr="001E64DA">
        <w:rPr>
          <w:rFonts w:asciiTheme="minorHAnsi" w:hAnsiTheme="minorHAnsi"/>
          <w:b/>
          <w:sz w:val="26"/>
          <w:szCs w:val="26"/>
          <w:u w:val="single"/>
        </w:rPr>
        <w:t xml:space="preserve"> dydaktyczn</w:t>
      </w:r>
      <w:r w:rsidR="00D4314B">
        <w:rPr>
          <w:rFonts w:asciiTheme="minorHAnsi" w:hAnsiTheme="minorHAnsi"/>
          <w:b/>
          <w:sz w:val="26"/>
          <w:szCs w:val="26"/>
          <w:u w:val="single"/>
        </w:rPr>
        <w:t xml:space="preserve">e </w:t>
      </w:r>
      <w:r w:rsidRPr="001E64DA">
        <w:rPr>
          <w:rFonts w:asciiTheme="minorHAnsi" w:hAnsiTheme="minorHAnsi"/>
          <w:b/>
          <w:sz w:val="26"/>
          <w:szCs w:val="26"/>
          <w:u w:val="single"/>
        </w:rPr>
        <w:t>do matematyki</w:t>
      </w:r>
      <w:r w:rsidR="00D4314B">
        <w:rPr>
          <w:rFonts w:asciiTheme="minorHAnsi" w:hAnsiTheme="minorHAnsi"/>
          <w:b/>
          <w:sz w:val="26"/>
          <w:szCs w:val="26"/>
          <w:u w:val="single"/>
        </w:rPr>
        <w:t xml:space="preserve"> i przedsiębiorczości</w:t>
      </w:r>
    </w:p>
    <w:p w:rsidR="001903D6" w:rsidRDefault="001903D6" w:rsidP="00833672">
      <w:pPr>
        <w:pStyle w:val="Akapitzlist"/>
        <w:numPr>
          <w:ilvl w:val="2"/>
          <w:numId w:val="9"/>
        </w:numPr>
        <w:ind w:left="993" w:hanging="709"/>
        <w:rPr>
          <w:rFonts w:asciiTheme="minorHAnsi" w:hAnsiTheme="minorHAnsi"/>
        </w:rPr>
      </w:pPr>
      <w:r w:rsidRPr="001903D6">
        <w:rPr>
          <w:rFonts w:asciiTheme="minorHAnsi" w:hAnsiTheme="minorHAnsi"/>
        </w:rPr>
        <w:t>W pełni i bez żadnych zastrzeżeń akceptuję(</w:t>
      </w:r>
      <w:proofErr w:type="spellStart"/>
      <w:r w:rsidRPr="001903D6">
        <w:rPr>
          <w:rFonts w:asciiTheme="minorHAnsi" w:hAnsiTheme="minorHAnsi"/>
        </w:rPr>
        <w:t>emy</w:t>
      </w:r>
      <w:proofErr w:type="spellEnd"/>
      <w:r w:rsidRPr="001903D6">
        <w:rPr>
          <w:rFonts w:asciiTheme="minorHAnsi" w:hAnsiTheme="minorHAnsi"/>
        </w:rPr>
        <w:t>) warunki wzoru umowy na wykonanie zamówienia określone w Załączniku nr 7</w:t>
      </w:r>
      <w:r w:rsidR="00D4314B">
        <w:rPr>
          <w:rFonts w:asciiTheme="minorHAnsi" w:hAnsiTheme="minorHAnsi"/>
        </w:rPr>
        <w:t>b</w:t>
      </w:r>
      <w:r w:rsidRPr="001903D6">
        <w:rPr>
          <w:rFonts w:asciiTheme="minorHAnsi" w:hAnsiTheme="minorHAnsi"/>
        </w:rPr>
        <w:t xml:space="preserve"> do SIWZ, w tym termin płatności określony przez Zamawiającego we wzorze umowy – tj. 30 dni od daty doręczenia prawidłowo wystawionej faktury do siedziby Zamawiającego. </w:t>
      </w:r>
    </w:p>
    <w:p w:rsidR="00F94D0A" w:rsidRDefault="00F94D0A" w:rsidP="00833672">
      <w:pPr>
        <w:pStyle w:val="Akapitzlist"/>
        <w:numPr>
          <w:ilvl w:val="2"/>
          <w:numId w:val="9"/>
        </w:numPr>
        <w:ind w:left="993" w:hanging="709"/>
        <w:rPr>
          <w:rFonts w:asciiTheme="minorHAnsi" w:hAnsiTheme="minorHAnsi"/>
        </w:rPr>
      </w:pPr>
      <w:r w:rsidRPr="00F94D0A">
        <w:rPr>
          <w:rFonts w:asciiTheme="minorHAnsi" w:hAnsiTheme="minorHAnsi"/>
        </w:rPr>
        <w:t>Zobowiązujemy się do udzielenia gwarancji na okres 12 miesięcy.</w:t>
      </w:r>
    </w:p>
    <w:p w:rsidR="00872C87" w:rsidRPr="00872C87" w:rsidRDefault="00872C87" w:rsidP="00872C87">
      <w:pPr>
        <w:pStyle w:val="Akapitzlist"/>
        <w:numPr>
          <w:ilvl w:val="2"/>
          <w:numId w:val="9"/>
        </w:numPr>
        <w:spacing w:before="240"/>
        <w:ind w:left="993" w:hanging="709"/>
        <w:rPr>
          <w:rFonts w:asciiTheme="minorHAnsi" w:hAnsiTheme="minorHAnsi"/>
        </w:rPr>
      </w:pPr>
      <w:r w:rsidRPr="00872C87">
        <w:rPr>
          <w:rFonts w:asciiTheme="minorHAnsi" w:hAnsiTheme="minorHAnsi"/>
          <w:b/>
        </w:rPr>
        <w:t xml:space="preserve">Zobowiązujemy się do wykonania przedmiotu zamówienia (dostawy) w terminie …………… dni kalendarzowych od dnia zawarcia umowy*. </w:t>
      </w:r>
    </w:p>
    <w:p w:rsidR="00872C87" w:rsidRPr="00871A5A" w:rsidRDefault="00872C87" w:rsidP="00DC30E6">
      <w:pPr>
        <w:rPr>
          <w:rFonts w:ascii="Tahoma" w:hAnsi="Tahoma" w:cs="Tahoma"/>
          <w:iCs/>
          <w:sz w:val="16"/>
          <w:szCs w:val="16"/>
        </w:rPr>
      </w:pPr>
    </w:p>
    <w:p w:rsidR="00872C87" w:rsidRPr="00DC30E6" w:rsidRDefault="00872C87" w:rsidP="00872C87">
      <w:pPr>
        <w:ind w:left="426" w:hanging="142"/>
        <w:rPr>
          <w:rFonts w:asciiTheme="minorHAnsi" w:hAnsiTheme="minorHAnsi" w:cstheme="minorHAnsi"/>
          <w:i/>
          <w:iCs/>
          <w:sz w:val="18"/>
          <w:szCs w:val="18"/>
        </w:rPr>
      </w:pPr>
      <w:r w:rsidRPr="00DC30E6">
        <w:rPr>
          <w:rFonts w:asciiTheme="minorHAnsi" w:hAnsiTheme="minorHAnsi" w:cstheme="minorHAnsi"/>
          <w:i/>
          <w:iCs/>
          <w:sz w:val="18"/>
          <w:szCs w:val="18"/>
        </w:rPr>
        <w:t xml:space="preserve">* Należy wypełnić termin dostawy na przedmiot zamówienia (wpisać liczbę zadeklarowanych dni). W przypadku nie wpisania ilości dni Zamawiający przyjmie, </w:t>
      </w:r>
      <w:r w:rsidRPr="00DC30E6">
        <w:rPr>
          <w:rFonts w:asciiTheme="minorHAnsi" w:hAnsiTheme="minorHAnsi" w:cstheme="minorHAnsi"/>
          <w:i/>
          <w:sz w:val="18"/>
          <w:szCs w:val="18"/>
        </w:rPr>
        <w:t xml:space="preserve">że Wykonawca oferuje maksymalny termin dostawy tj. </w:t>
      </w:r>
      <w:r w:rsidR="00A40E38">
        <w:rPr>
          <w:rFonts w:asciiTheme="minorHAnsi" w:hAnsiTheme="minorHAnsi" w:cstheme="minorHAnsi"/>
          <w:i/>
          <w:sz w:val="18"/>
          <w:szCs w:val="18"/>
        </w:rPr>
        <w:t>35</w:t>
      </w:r>
      <w:r w:rsidRPr="00DC30E6">
        <w:rPr>
          <w:rFonts w:asciiTheme="minorHAnsi" w:hAnsiTheme="minorHAnsi" w:cstheme="minorHAnsi"/>
          <w:i/>
          <w:sz w:val="18"/>
          <w:szCs w:val="18"/>
        </w:rPr>
        <w:t xml:space="preserve"> dni kalendarzowych od dnia zawarcia umowy, a w kryterium oceny „Termin dostawy” otrzyma 0 pkt. </w:t>
      </w:r>
      <w:r w:rsidRPr="00DC30E6">
        <w:rPr>
          <w:rFonts w:asciiTheme="minorHAnsi" w:hAnsiTheme="minorHAnsi" w:cstheme="minorHAnsi"/>
          <w:i/>
          <w:iCs/>
          <w:sz w:val="18"/>
          <w:szCs w:val="18"/>
        </w:rPr>
        <w:t>Termin dostawy stanowi kryterium oceny ofert. Kryteria oceny ofert zostały szczegółowo opisane  w Rozdziale XV</w:t>
      </w:r>
      <w:r w:rsidR="00AC7272" w:rsidRPr="00DC30E6">
        <w:rPr>
          <w:rFonts w:asciiTheme="minorHAnsi" w:hAnsiTheme="minorHAnsi" w:cstheme="minorHAnsi"/>
          <w:i/>
          <w:iCs/>
          <w:sz w:val="18"/>
          <w:szCs w:val="18"/>
        </w:rPr>
        <w:t>I</w:t>
      </w:r>
      <w:r w:rsidRPr="00DC30E6">
        <w:rPr>
          <w:rFonts w:asciiTheme="minorHAnsi" w:hAnsiTheme="minorHAnsi" w:cstheme="minorHAnsi"/>
          <w:i/>
          <w:iCs/>
          <w:sz w:val="18"/>
          <w:szCs w:val="18"/>
        </w:rPr>
        <w:t xml:space="preserve"> SIWZ.</w:t>
      </w:r>
    </w:p>
    <w:p w:rsidR="00872C87" w:rsidRPr="00DC30E6" w:rsidRDefault="00872C87" w:rsidP="00872C87">
      <w:pPr>
        <w:widowControl w:val="0"/>
        <w:ind w:firstLine="426"/>
        <w:jc w:val="left"/>
        <w:rPr>
          <w:rFonts w:asciiTheme="minorHAnsi" w:hAnsiTheme="minorHAnsi"/>
          <w:i/>
          <w:sz w:val="18"/>
          <w:szCs w:val="18"/>
        </w:rPr>
      </w:pPr>
      <w:r w:rsidRPr="00DC30E6">
        <w:rPr>
          <w:rFonts w:asciiTheme="minorHAnsi" w:hAnsiTheme="minorHAnsi"/>
          <w:i/>
          <w:sz w:val="18"/>
          <w:szCs w:val="18"/>
        </w:rPr>
        <w:t>W ofercie zaoferowany termin dostawy należy podać w dniach.</w:t>
      </w:r>
    </w:p>
    <w:p w:rsidR="00F94D0A" w:rsidRPr="00F94D0A" w:rsidRDefault="00F94D0A" w:rsidP="00F94D0A">
      <w:pPr>
        <w:widowControl w:val="0"/>
        <w:ind w:left="426"/>
        <w:rPr>
          <w:rFonts w:ascii="Calibri" w:hAnsi="Calibri"/>
          <w:i/>
          <w:sz w:val="20"/>
          <w:szCs w:val="20"/>
        </w:rPr>
      </w:pPr>
    </w:p>
    <w:p w:rsidR="001903D6" w:rsidRPr="001E64DA" w:rsidRDefault="001903D6" w:rsidP="00833672">
      <w:pPr>
        <w:pStyle w:val="Akapitzlist"/>
        <w:widowControl w:val="0"/>
        <w:numPr>
          <w:ilvl w:val="2"/>
          <w:numId w:val="9"/>
        </w:numPr>
        <w:ind w:left="851" w:hanging="567"/>
        <w:jc w:val="left"/>
        <w:rPr>
          <w:rFonts w:asciiTheme="minorHAnsi" w:hAnsiTheme="minorHAnsi"/>
          <w:i/>
          <w:sz w:val="26"/>
          <w:szCs w:val="26"/>
        </w:rPr>
      </w:pPr>
      <w:r w:rsidRPr="001E64DA">
        <w:rPr>
          <w:rFonts w:asciiTheme="minorHAnsi" w:hAnsiTheme="minorHAnsi"/>
          <w:b/>
          <w:bCs/>
          <w:sz w:val="26"/>
          <w:szCs w:val="26"/>
          <w:u w:val="single"/>
        </w:rPr>
        <w:t>Cena oferty:</w:t>
      </w:r>
      <w:r w:rsidRPr="001E64DA">
        <w:rPr>
          <w:rFonts w:asciiTheme="minorHAnsi" w:hAnsiTheme="minorHAnsi"/>
          <w:b/>
          <w:bCs/>
          <w:sz w:val="26"/>
          <w:szCs w:val="26"/>
        </w:rPr>
        <w:t xml:space="preserve"> </w:t>
      </w:r>
      <w:r w:rsidRPr="001E64DA">
        <w:rPr>
          <w:rFonts w:asciiTheme="minorHAnsi" w:hAnsiTheme="minorHAnsi"/>
          <w:b/>
          <w:bCs/>
          <w:sz w:val="26"/>
          <w:szCs w:val="26"/>
        </w:rPr>
        <w:tab/>
      </w:r>
    </w:p>
    <w:p w:rsidR="001903D6" w:rsidRPr="00F9120D" w:rsidRDefault="001903D6" w:rsidP="001903D6">
      <w:pPr>
        <w:tabs>
          <w:tab w:val="left" w:pos="1701"/>
          <w:tab w:val="left" w:pos="2268"/>
        </w:tabs>
        <w:spacing w:after="120"/>
        <w:ind w:left="284" w:right="-289"/>
        <w:contextualSpacing/>
        <w:rPr>
          <w:rFonts w:ascii="Calibri" w:hAnsi="Calibri"/>
          <w:b/>
        </w:rPr>
      </w:pPr>
      <w:r w:rsidRPr="005A0748">
        <w:rPr>
          <w:rFonts w:asciiTheme="minorHAnsi" w:hAnsiTheme="minorHAnsi"/>
          <w:b/>
          <w:bCs/>
        </w:rPr>
        <w:t xml:space="preserve">Oferujemy wykonanie przedmiotu zamówienia - na Część nr </w:t>
      </w:r>
      <w:r>
        <w:rPr>
          <w:rFonts w:asciiTheme="minorHAnsi" w:hAnsiTheme="minorHAnsi"/>
          <w:b/>
          <w:bCs/>
        </w:rPr>
        <w:t>2</w:t>
      </w:r>
      <w:r w:rsidRPr="005A0748">
        <w:rPr>
          <w:rFonts w:asciiTheme="minorHAnsi" w:hAnsiTheme="minorHAnsi"/>
          <w:b/>
          <w:bCs/>
        </w:rPr>
        <w:t xml:space="preserve"> </w:t>
      </w:r>
      <w:r>
        <w:rPr>
          <w:rFonts w:asciiTheme="minorHAnsi" w:hAnsiTheme="minorHAnsi"/>
          <w:b/>
          <w:bCs/>
        </w:rPr>
        <w:t xml:space="preserve">- </w:t>
      </w:r>
      <w:r w:rsidR="00D4314B">
        <w:rPr>
          <w:rFonts w:asciiTheme="minorHAnsi" w:hAnsiTheme="minorHAnsi"/>
          <w:b/>
        </w:rPr>
        <w:t>P</w:t>
      </w:r>
      <w:r w:rsidRPr="00F9120D">
        <w:rPr>
          <w:rFonts w:asciiTheme="minorHAnsi" w:hAnsiTheme="minorHAnsi"/>
          <w:b/>
        </w:rPr>
        <w:t>omoc</w:t>
      </w:r>
      <w:r w:rsidR="00D4314B">
        <w:rPr>
          <w:rFonts w:asciiTheme="minorHAnsi" w:hAnsiTheme="minorHAnsi"/>
          <w:b/>
        </w:rPr>
        <w:t>e</w:t>
      </w:r>
      <w:r w:rsidRPr="00F9120D">
        <w:rPr>
          <w:rFonts w:asciiTheme="minorHAnsi" w:hAnsiTheme="minorHAnsi"/>
          <w:b/>
        </w:rPr>
        <w:t xml:space="preserve"> dydaktyczn</w:t>
      </w:r>
      <w:r w:rsidR="00D4314B">
        <w:rPr>
          <w:rFonts w:asciiTheme="minorHAnsi" w:hAnsiTheme="minorHAnsi"/>
          <w:b/>
        </w:rPr>
        <w:t>e</w:t>
      </w:r>
      <w:r w:rsidRPr="00F9120D">
        <w:rPr>
          <w:rFonts w:asciiTheme="minorHAnsi" w:hAnsiTheme="minorHAnsi"/>
          <w:b/>
        </w:rPr>
        <w:t xml:space="preserve"> do </w:t>
      </w:r>
      <w:r w:rsidRPr="00036EA5">
        <w:rPr>
          <w:rFonts w:asciiTheme="minorHAnsi" w:hAnsiTheme="minorHAnsi"/>
          <w:b/>
        </w:rPr>
        <w:t>matematyki</w:t>
      </w:r>
      <w:r w:rsidR="00D4314B" w:rsidRPr="00036EA5">
        <w:rPr>
          <w:rFonts w:asciiTheme="minorHAnsi" w:hAnsiTheme="minorHAnsi"/>
          <w:b/>
        </w:rPr>
        <w:t xml:space="preserve"> i przedsiębiorczości</w:t>
      </w:r>
      <w:r w:rsidRPr="00036EA5">
        <w:rPr>
          <w:rFonts w:asciiTheme="minorHAnsi" w:hAnsiTheme="minorHAnsi"/>
          <w:b/>
          <w:bCs/>
        </w:rPr>
        <w:t xml:space="preserve">, </w:t>
      </w:r>
      <w:r w:rsidR="00AE286E" w:rsidRPr="00036EA5">
        <w:rPr>
          <w:rFonts w:asciiTheme="minorHAnsi" w:hAnsiTheme="minorHAnsi"/>
          <w:b/>
          <w:bCs/>
        </w:rPr>
        <w:t xml:space="preserve">zgodnie z załączonym formularzem cenowym zawartym w załączniku nr 2b, </w:t>
      </w:r>
      <w:r w:rsidRPr="00036EA5">
        <w:rPr>
          <w:rFonts w:asciiTheme="minorHAnsi" w:hAnsiTheme="minorHAnsi"/>
          <w:b/>
          <w:bCs/>
        </w:rPr>
        <w:t xml:space="preserve"> za:</w:t>
      </w:r>
    </w:p>
    <w:p w:rsidR="001903D6" w:rsidRPr="00D16B31" w:rsidRDefault="001903D6" w:rsidP="001903D6">
      <w:pPr>
        <w:widowControl w:val="0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99"/>
        <w:spacing w:line="360" w:lineRule="auto"/>
        <w:ind w:left="360"/>
        <w:rPr>
          <w:rFonts w:asciiTheme="minorHAnsi" w:hAnsiTheme="minorHAnsi"/>
          <w:b/>
        </w:rPr>
      </w:pPr>
      <w:r w:rsidRPr="00D16B31">
        <w:rPr>
          <w:rFonts w:asciiTheme="minorHAnsi" w:hAnsiTheme="minorHAnsi"/>
          <w:b/>
          <w:u w:val="single"/>
        </w:rPr>
        <w:t xml:space="preserve">Cena oferty brutto (z VAT): </w:t>
      </w:r>
      <w:r w:rsidRPr="00D16B31">
        <w:rPr>
          <w:rFonts w:asciiTheme="minorHAnsi" w:hAnsiTheme="minorHAnsi"/>
          <w:b/>
        </w:rPr>
        <w:t>……………..…………………….………………....  PLN</w:t>
      </w:r>
    </w:p>
    <w:p w:rsidR="001903D6" w:rsidRPr="00D16B31" w:rsidRDefault="001903D6" w:rsidP="001903D6">
      <w:pPr>
        <w:widowControl w:val="0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99"/>
        <w:spacing w:line="360" w:lineRule="auto"/>
        <w:ind w:left="360"/>
        <w:rPr>
          <w:rFonts w:asciiTheme="minorHAnsi" w:hAnsiTheme="minorHAnsi"/>
          <w:b/>
        </w:rPr>
      </w:pPr>
      <w:r w:rsidRPr="00D16B31">
        <w:rPr>
          <w:rFonts w:asciiTheme="minorHAnsi" w:hAnsiTheme="minorHAnsi"/>
          <w:b/>
        </w:rPr>
        <w:t>(słownie: …………………………………………………………………)</w:t>
      </w:r>
    </w:p>
    <w:p w:rsidR="001903D6" w:rsidRPr="001903D6" w:rsidRDefault="001903D6" w:rsidP="001903D6">
      <w:pPr>
        <w:widowControl w:val="0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99"/>
        <w:spacing w:line="360" w:lineRule="auto"/>
        <w:ind w:left="360"/>
        <w:rPr>
          <w:rFonts w:asciiTheme="minorHAnsi" w:hAnsiTheme="minorHAnsi"/>
          <w:b/>
        </w:rPr>
      </w:pPr>
      <w:r w:rsidRPr="00D16B31">
        <w:rPr>
          <w:rFonts w:asciiTheme="minorHAnsi" w:hAnsiTheme="minorHAnsi"/>
          <w:b/>
        </w:rPr>
        <w:t>kwota VAT: …………………………… PLN</w:t>
      </w:r>
    </w:p>
    <w:p w:rsidR="001903D6" w:rsidRDefault="001903D6" w:rsidP="001903D6">
      <w:pPr>
        <w:ind w:left="426"/>
        <w:rPr>
          <w:b/>
        </w:rPr>
      </w:pPr>
      <w:r w:rsidRPr="00842280">
        <w:rPr>
          <w:b/>
        </w:rPr>
        <w:t xml:space="preserve">    </w:t>
      </w:r>
    </w:p>
    <w:p w:rsidR="00AE286E" w:rsidRPr="00036EA5" w:rsidRDefault="00AE286E" w:rsidP="00AE286E">
      <w:pPr>
        <w:ind w:left="284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  <w:r w:rsidRPr="00036EA5">
        <w:rPr>
          <w:rFonts w:asciiTheme="minorHAnsi" w:hAnsiTheme="minorHAnsi" w:cstheme="minorHAnsi"/>
          <w:b/>
          <w:i/>
          <w:iCs/>
          <w:sz w:val="22"/>
          <w:szCs w:val="22"/>
          <w:lang w:eastAsia="en-US"/>
        </w:rPr>
        <w:t>[Wykonawca załącza do oferty wypełniony i podpisany przez osobę/osoby uprawnione formularz ce</w:t>
      </w:r>
      <w:r w:rsidR="00036EA5">
        <w:rPr>
          <w:rFonts w:asciiTheme="minorHAnsi" w:hAnsiTheme="minorHAnsi" w:cstheme="minorHAnsi"/>
          <w:b/>
          <w:i/>
          <w:iCs/>
          <w:sz w:val="22"/>
          <w:szCs w:val="22"/>
          <w:lang w:eastAsia="en-US"/>
        </w:rPr>
        <w:t>nowy stanowiący Załączniki nr 2</w:t>
      </w:r>
      <w:r w:rsidRPr="00036EA5">
        <w:rPr>
          <w:rFonts w:asciiTheme="minorHAnsi" w:hAnsiTheme="minorHAnsi" w:cstheme="minorHAnsi"/>
          <w:b/>
          <w:i/>
          <w:iCs/>
          <w:sz w:val="22"/>
          <w:szCs w:val="22"/>
          <w:lang w:eastAsia="en-US"/>
        </w:rPr>
        <w:t>b  do SIWZ  dla części 2) przygotowanych przez Zamawiającego w formie plików arkusza kalkulacyjnego]</w:t>
      </w:r>
    </w:p>
    <w:p w:rsidR="00AE286E" w:rsidRPr="00036EA5" w:rsidRDefault="00AE286E" w:rsidP="00AE286E">
      <w:pPr>
        <w:ind w:left="720"/>
        <w:rPr>
          <w:rFonts w:cs="Arial"/>
          <w:i/>
          <w:iCs/>
          <w:lang w:eastAsia="en-US"/>
        </w:rPr>
      </w:pPr>
    </w:p>
    <w:p w:rsidR="00AE286E" w:rsidRPr="00DC30E6" w:rsidRDefault="00AE286E" w:rsidP="00AE286E">
      <w:pPr>
        <w:ind w:left="284"/>
        <w:rPr>
          <w:rFonts w:cs="Arial"/>
          <w:b/>
          <w:i/>
          <w:iCs/>
          <w:sz w:val="20"/>
          <w:szCs w:val="20"/>
          <w:u w:val="single"/>
          <w:lang w:eastAsia="en-US"/>
        </w:rPr>
      </w:pPr>
      <w:r w:rsidRPr="00DC30E6">
        <w:rPr>
          <w:rFonts w:cs="Arial"/>
          <w:b/>
          <w:i/>
          <w:iCs/>
          <w:sz w:val="20"/>
          <w:szCs w:val="20"/>
          <w:u w:val="single"/>
          <w:lang w:eastAsia="en-US"/>
        </w:rPr>
        <w:t>UWAGA:</w:t>
      </w:r>
    </w:p>
    <w:p w:rsidR="00AE286E" w:rsidRPr="00DC30E6" w:rsidRDefault="00AE286E" w:rsidP="00AE286E">
      <w:pPr>
        <w:ind w:left="284"/>
        <w:rPr>
          <w:rFonts w:cs="Arial"/>
          <w:i/>
          <w:iCs/>
          <w:sz w:val="20"/>
          <w:szCs w:val="20"/>
          <w:lang w:eastAsia="en-US"/>
        </w:rPr>
      </w:pPr>
      <w:r w:rsidRPr="00DC30E6">
        <w:rPr>
          <w:rFonts w:cs="Arial"/>
          <w:i/>
          <w:iCs/>
          <w:sz w:val="20"/>
          <w:szCs w:val="20"/>
          <w:lang w:eastAsia="en-US"/>
        </w:rPr>
        <w:t>W przypadku nie załączenia przez Wykonawcę do oferty wypełnionego i podpisanego przez osobę/osoby uprawnione Formularza cenowego, stanowiącego Załącznik nr 2b</w:t>
      </w:r>
      <w:r w:rsidR="001001C0" w:rsidRPr="00DC30E6">
        <w:rPr>
          <w:rFonts w:cs="Arial"/>
          <w:i/>
          <w:iCs/>
          <w:sz w:val="20"/>
          <w:szCs w:val="20"/>
          <w:lang w:eastAsia="en-US"/>
        </w:rPr>
        <w:t xml:space="preserve"> do SIWZ</w:t>
      </w:r>
      <w:r w:rsidRPr="00DC30E6">
        <w:rPr>
          <w:rFonts w:cs="Arial"/>
          <w:i/>
          <w:iCs/>
          <w:sz w:val="20"/>
          <w:szCs w:val="20"/>
          <w:lang w:eastAsia="en-US"/>
        </w:rPr>
        <w:t xml:space="preserve"> </w:t>
      </w:r>
      <w:r w:rsidR="001001C0" w:rsidRPr="00DC30E6">
        <w:rPr>
          <w:rFonts w:cs="Arial"/>
          <w:i/>
          <w:iCs/>
          <w:sz w:val="20"/>
          <w:szCs w:val="20"/>
          <w:lang w:eastAsia="en-US"/>
        </w:rPr>
        <w:t>(</w:t>
      </w:r>
      <w:r w:rsidRPr="00DC30E6">
        <w:rPr>
          <w:rFonts w:cs="Arial"/>
          <w:i/>
          <w:iCs/>
          <w:sz w:val="20"/>
          <w:szCs w:val="20"/>
          <w:lang w:eastAsia="en-US"/>
        </w:rPr>
        <w:t>dla części 2</w:t>
      </w:r>
      <w:r w:rsidR="001001C0" w:rsidRPr="00DC30E6">
        <w:rPr>
          <w:rFonts w:cs="Arial"/>
          <w:i/>
          <w:iCs/>
          <w:sz w:val="20"/>
          <w:szCs w:val="20"/>
          <w:lang w:eastAsia="en-US"/>
        </w:rPr>
        <w:t>)</w:t>
      </w:r>
      <w:r w:rsidRPr="00DC30E6">
        <w:rPr>
          <w:rFonts w:cs="Arial"/>
          <w:i/>
          <w:iCs/>
          <w:sz w:val="20"/>
          <w:szCs w:val="20"/>
          <w:lang w:eastAsia="en-US"/>
        </w:rPr>
        <w:t>, Zamawiający odrzuci ofertę</w:t>
      </w:r>
      <w:r w:rsidR="001001C0" w:rsidRPr="00DC30E6">
        <w:rPr>
          <w:rFonts w:cs="Arial"/>
          <w:i/>
          <w:iCs/>
          <w:sz w:val="20"/>
          <w:szCs w:val="20"/>
          <w:lang w:eastAsia="en-US"/>
        </w:rPr>
        <w:t xml:space="preserve"> Wykonawcy</w:t>
      </w:r>
      <w:r w:rsidRPr="00DC30E6">
        <w:rPr>
          <w:rFonts w:cs="Arial"/>
          <w:i/>
          <w:iCs/>
          <w:sz w:val="20"/>
          <w:szCs w:val="20"/>
          <w:lang w:eastAsia="en-US"/>
        </w:rPr>
        <w:t xml:space="preserve"> jako niezgodną z SIWZ</w:t>
      </w:r>
      <w:r w:rsidRPr="00DC30E6">
        <w:rPr>
          <w:rFonts w:cs="Arial"/>
          <w:b/>
          <w:i/>
          <w:iCs/>
          <w:sz w:val="20"/>
          <w:szCs w:val="20"/>
          <w:lang w:eastAsia="en-US"/>
        </w:rPr>
        <w:t>.</w:t>
      </w:r>
    </w:p>
    <w:p w:rsidR="001903D6" w:rsidRDefault="001903D6" w:rsidP="00DC30E6">
      <w:pPr>
        <w:widowControl w:val="0"/>
        <w:jc w:val="left"/>
        <w:rPr>
          <w:rFonts w:asciiTheme="minorHAnsi" w:hAnsiTheme="minorHAnsi"/>
          <w:b/>
          <w:bCs/>
        </w:rPr>
      </w:pPr>
    </w:p>
    <w:p w:rsidR="001903D6" w:rsidRPr="004C4932" w:rsidRDefault="001903D6" w:rsidP="001903D6">
      <w:pPr>
        <w:widowControl w:val="0"/>
        <w:ind w:left="1134" w:hanging="850"/>
        <w:jc w:val="left"/>
        <w:rPr>
          <w:rFonts w:asciiTheme="minorHAnsi" w:hAnsiTheme="minorHAnsi"/>
          <w:i/>
        </w:rPr>
      </w:pPr>
      <w:r w:rsidRPr="006262FD">
        <w:rPr>
          <w:rFonts w:asciiTheme="minorHAnsi" w:hAnsiTheme="minorHAnsi"/>
          <w:b/>
          <w:bCs/>
        </w:rPr>
        <w:t>Uwaga:</w:t>
      </w:r>
      <w:r>
        <w:rPr>
          <w:rFonts w:asciiTheme="minorHAnsi" w:hAnsiTheme="minorHAnsi"/>
          <w:bCs/>
        </w:rPr>
        <w:t xml:space="preserve"> </w:t>
      </w:r>
      <w:r w:rsidRPr="00D16B31">
        <w:rPr>
          <w:rFonts w:asciiTheme="minorHAnsi" w:hAnsiTheme="minorHAnsi"/>
          <w:bCs/>
        </w:rPr>
        <w:t>Cena brutto winna zawierać wszelkie koszty, jakie Wykonawca poniesie w związku z realizacją zamówienia)</w:t>
      </w:r>
    </w:p>
    <w:p w:rsidR="001903D6" w:rsidRDefault="001903D6" w:rsidP="001903D6">
      <w:pPr>
        <w:ind w:left="851"/>
        <w:rPr>
          <w:rFonts w:asciiTheme="minorHAnsi" w:hAnsiTheme="minorHAnsi"/>
        </w:rPr>
      </w:pPr>
    </w:p>
    <w:p w:rsidR="001903D6" w:rsidRDefault="001903D6" w:rsidP="00833672">
      <w:pPr>
        <w:numPr>
          <w:ilvl w:val="2"/>
          <w:numId w:val="9"/>
        </w:numPr>
        <w:ind w:left="851" w:hanging="567"/>
        <w:rPr>
          <w:rFonts w:asciiTheme="minorHAnsi" w:hAnsiTheme="minorHAnsi"/>
        </w:rPr>
      </w:pPr>
      <w:r w:rsidRPr="00D16B31">
        <w:rPr>
          <w:rFonts w:asciiTheme="minorHAnsi" w:hAnsiTheme="minorHAnsi"/>
        </w:rPr>
        <w:t>Obliczona cena ryczałtowa obejmuje wszystkie czynności oraz zakres podany w SIWZ, jest ceną kompletną, jednoznaczną i ostateczną.</w:t>
      </w:r>
    </w:p>
    <w:p w:rsidR="001903D6" w:rsidRDefault="001903D6" w:rsidP="001903D6">
      <w:pPr>
        <w:ind w:left="851"/>
        <w:rPr>
          <w:rFonts w:asciiTheme="minorHAnsi" w:hAnsiTheme="minorHAnsi"/>
        </w:rPr>
      </w:pPr>
    </w:p>
    <w:p w:rsidR="001903D6" w:rsidRDefault="001903D6" w:rsidP="001903D6">
      <w:pPr>
        <w:ind w:left="851"/>
        <w:rPr>
          <w:rFonts w:asciiTheme="minorHAnsi" w:hAnsiTheme="minorHAnsi"/>
        </w:rPr>
      </w:pPr>
    </w:p>
    <w:p w:rsidR="001903D6" w:rsidRPr="001903D6" w:rsidRDefault="001903D6" w:rsidP="001903D6">
      <w:pPr>
        <w:tabs>
          <w:tab w:val="left" w:pos="1701"/>
          <w:tab w:val="left" w:pos="2268"/>
        </w:tabs>
        <w:spacing w:after="120"/>
        <w:ind w:left="567" w:right="-289" w:hanging="425"/>
        <w:contextualSpacing/>
        <w:rPr>
          <w:rFonts w:ascii="Calibri" w:hAnsi="Calibri"/>
          <w:b/>
          <w:sz w:val="26"/>
          <w:szCs w:val="26"/>
          <w:u w:val="single"/>
        </w:rPr>
      </w:pPr>
      <w:r w:rsidRPr="00DC30E6">
        <w:rPr>
          <w:rFonts w:asciiTheme="minorHAnsi" w:hAnsiTheme="minorHAnsi"/>
          <w:b/>
          <w:sz w:val="26"/>
          <w:szCs w:val="26"/>
        </w:rPr>
        <w:lastRenderedPageBreak/>
        <w:t xml:space="preserve">4.3. </w:t>
      </w:r>
      <w:r w:rsidRPr="001903D6">
        <w:rPr>
          <w:rFonts w:asciiTheme="minorHAnsi" w:hAnsiTheme="minorHAnsi"/>
          <w:b/>
          <w:sz w:val="26"/>
          <w:szCs w:val="26"/>
          <w:u w:val="single"/>
        </w:rPr>
        <w:t xml:space="preserve">Wypełniają Wykonawcy składający ofertę na Część nr 3 - </w:t>
      </w:r>
      <w:r w:rsidR="00D4314B">
        <w:rPr>
          <w:rFonts w:asciiTheme="minorHAnsi" w:hAnsiTheme="minorHAnsi"/>
          <w:b/>
          <w:sz w:val="26"/>
          <w:szCs w:val="26"/>
          <w:u w:val="single"/>
        </w:rPr>
        <w:t>P</w:t>
      </w:r>
      <w:r w:rsidRPr="001903D6">
        <w:rPr>
          <w:rFonts w:asciiTheme="minorHAnsi" w:hAnsiTheme="minorHAnsi"/>
          <w:b/>
          <w:sz w:val="26"/>
          <w:szCs w:val="26"/>
          <w:u w:val="single"/>
        </w:rPr>
        <w:t>omoc</w:t>
      </w:r>
      <w:r w:rsidR="00D4314B">
        <w:rPr>
          <w:rFonts w:asciiTheme="minorHAnsi" w:hAnsiTheme="minorHAnsi"/>
          <w:b/>
          <w:sz w:val="26"/>
          <w:szCs w:val="26"/>
          <w:u w:val="single"/>
        </w:rPr>
        <w:t>e</w:t>
      </w:r>
      <w:r w:rsidRPr="001903D6">
        <w:rPr>
          <w:rFonts w:asciiTheme="minorHAnsi" w:hAnsiTheme="minorHAnsi"/>
          <w:b/>
          <w:sz w:val="26"/>
          <w:szCs w:val="26"/>
          <w:u w:val="single"/>
        </w:rPr>
        <w:t xml:space="preserve"> dydaktyczn</w:t>
      </w:r>
      <w:r w:rsidR="00D4314B">
        <w:rPr>
          <w:rFonts w:asciiTheme="minorHAnsi" w:hAnsiTheme="minorHAnsi"/>
          <w:b/>
          <w:sz w:val="26"/>
          <w:szCs w:val="26"/>
          <w:u w:val="single"/>
        </w:rPr>
        <w:t>e</w:t>
      </w:r>
      <w:r w:rsidRPr="001903D6">
        <w:rPr>
          <w:rFonts w:asciiTheme="minorHAnsi" w:hAnsiTheme="minorHAnsi"/>
          <w:b/>
          <w:sz w:val="26"/>
          <w:szCs w:val="26"/>
          <w:u w:val="single"/>
        </w:rPr>
        <w:t xml:space="preserve"> do języków obcych</w:t>
      </w:r>
    </w:p>
    <w:p w:rsidR="001903D6" w:rsidRDefault="001903D6" w:rsidP="00833672">
      <w:pPr>
        <w:pStyle w:val="Akapitzlist"/>
        <w:numPr>
          <w:ilvl w:val="2"/>
          <w:numId w:val="10"/>
        </w:numPr>
        <w:ind w:left="851" w:hanging="567"/>
        <w:rPr>
          <w:rFonts w:asciiTheme="minorHAnsi" w:hAnsiTheme="minorHAnsi"/>
        </w:rPr>
      </w:pPr>
      <w:r w:rsidRPr="001903D6">
        <w:rPr>
          <w:rFonts w:asciiTheme="minorHAnsi" w:hAnsiTheme="minorHAnsi"/>
        </w:rPr>
        <w:t>W pełni i bez żadnych zastrzeżeń akceptuję(</w:t>
      </w:r>
      <w:proofErr w:type="spellStart"/>
      <w:r w:rsidRPr="001903D6">
        <w:rPr>
          <w:rFonts w:asciiTheme="minorHAnsi" w:hAnsiTheme="minorHAnsi"/>
        </w:rPr>
        <w:t>emy</w:t>
      </w:r>
      <w:proofErr w:type="spellEnd"/>
      <w:r w:rsidRPr="001903D6">
        <w:rPr>
          <w:rFonts w:asciiTheme="minorHAnsi" w:hAnsiTheme="minorHAnsi"/>
        </w:rPr>
        <w:t>) warunki wzoru umowy na wykonanie zamówienia określone w Załączniku nr 7</w:t>
      </w:r>
      <w:r w:rsidR="00D4314B">
        <w:rPr>
          <w:rFonts w:asciiTheme="minorHAnsi" w:hAnsiTheme="minorHAnsi"/>
        </w:rPr>
        <w:t>c</w:t>
      </w:r>
      <w:r w:rsidRPr="001903D6">
        <w:rPr>
          <w:rFonts w:asciiTheme="minorHAnsi" w:hAnsiTheme="minorHAnsi"/>
        </w:rPr>
        <w:t xml:space="preserve"> do SIWZ, w tym termin płatności określony przez Zamawiającego we wzorze umowy – tj. 30 dni od daty doręczenia prawidłowo wystawionej faktury do siedziby Zamawiającego. </w:t>
      </w:r>
    </w:p>
    <w:p w:rsidR="00833672" w:rsidRDefault="00833672" w:rsidP="00833672">
      <w:pPr>
        <w:pStyle w:val="Akapitzlist"/>
        <w:numPr>
          <w:ilvl w:val="2"/>
          <w:numId w:val="10"/>
        </w:numPr>
        <w:ind w:left="851" w:hanging="567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r w:rsidRPr="00833672">
        <w:rPr>
          <w:rFonts w:asciiTheme="minorHAnsi" w:hAnsiTheme="minorHAnsi"/>
        </w:rPr>
        <w:t>Zobowiązujemy się do udzielenia gwarancji na okres 12 miesięcy.</w:t>
      </w:r>
    </w:p>
    <w:p w:rsidR="00872C87" w:rsidRPr="00872C87" w:rsidRDefault="00872C87" w:rsidP="00872C87">
      <w:pPr>
        <w:pStyle w:val="Akapitzlist"/>
        <w:numPr>
          <w:ilvl w:val="2"/>
          <w:numId w:val="10"/>
        </w:numPr>
        <w:spacing w:before="240"/>
        <w:ind w:left="851" w:hanging="567"/>
        <w:rPr>
          <w:rFonts w:asciiTheme="minorHAnsi" w:hAnsiTheme="minorHAnsi"/>
        </w:rPr>
      </w:pPr>
      <w:r w:rsidRPr="00872C87">
        <w:rPr>
          <w:rFonts w:asciiTheme="minorHAnsi" w:hAnsiTheme="minorHAnsi"/>
          <w:b/>
        </w:rPr>
        <w:t xml:space="preserve">Zobowiązujemy się do wykonania przedmiotu zamówienia (dostawy) w terminie …………… dni kalendarzowych od dnia zawarcia umowy*. </w:t>
      </w:r>
    </w:p>
    <w:p w:rsidR="00872C87" w:rsidRPr="00871A5A" w:rsidRDefault="00872C87" w:rsidP="00DC30E6">
      <w:pPr>
        <w:rPr>
          <w:rFonts w:ascii="Tahoma" w:hAnsi="Tahoma" w:cs="Tahoma"/>
          <w:iCs/>
          <w:sz w:val="16"/>
          <w:szCs w:val="16"/>
        </w:rPr>
      </w:pPr>
    </w:p>
    <w:p w:rsidR="00872C87" w:rsidRPr="00DC30E6" w:rsidRDefault="00872C87" w:rsidP="00872C87">
      <w:pPr>
        <w:ind w:left="426" w:hanging="142"/>
        <w:rPr>
          <w:rFonts w:asciiTheme="minorHAnsi" w:hAnsiTheme="minorHAnsi" w:cstheme="minorHAnsi"/>
          <w:i/>
          <w:iCs/>
          <w:sz w:val="18"/>
          <w:szCs w:val="18"/>
        </w:rPr>
      </w:pPr>
      <w:r w:rsidRPr="00DC30E6">
        <w:rPr>
          <w:rFonts w:asciiTheme="minorHAnsi" w:hAnsiTheme="minorHAnsi" w:cstheme="minorHAnsi"/>
          <w:i/>
          <w:iCs/>
          <w:sz w:val="18"/>
          <w:szCs w:val="18"/>
        </w:rPr>
        <w:t xml:space="preserve">* Należy wypełnić termin dostawy na przedmiot zamówienia (wpisać liczbę zadeklarowanych dni). W przypadku nie wpisania ilości dni Zamawiający przyjmie, </w:t>
      </w:r>
      <w:r w:rsidRPr="00DC30E6">
        <w:rPr>
          <w:rFonts w:asciiTheme="minorHAnsi" w:hAnsiTheme="minorHAnsi" w:cstheme="minorHAnsi"/>
          <w:i/>
          <w:sz w:val="18"/>
          <w:szCs w:val="18"/>
        </w:rPr>
        <w:t xml:space="preserve">że Wykonawca oferuje maksymalny termin dostawy tj. </w:t>
      </w:r>
      <w:r w:rsidR="00A40E38">
        <w:rPr>
          <w:rFonts w:asciiTheme="minorHAnsi" w:hAnsiTheme="minorHAnsi" w:cstheme="minorHAnsi"/>
          <w:i/>
          <w:sz w:val="18"/>
          <w:szCs w:val="18"/>
        </w:rPr>
        <w:t>35</w:t>
      </w:r>
      <w:r w:rsidRPr="00DC30E6">
        <w:rPr>
          <w:rFonts w:asciiTheme="minorHAnsi" w:hAnsiTheme="minorHAnsi" w:cstheme="minorHAnsi"/>
          <w:i/>
          <w:sz w:val="18"/>
          <w:szCs w:val="18"/>
        </w:rPr>
        <w:t xml:space="preserve"> dni kalendarzowych od dnia zawarcia umowy, a w kryterium oceny „Termin dostawy” otrzyma 0 pkt. </w:t>
      </w:r>
      <w:r w:rsidRPr="00DC30E6">
        <w:rPr>
          <w:rFonts w:asciiTheme="minorHAnsi" w:hAnsiTheme="minorHAnsi" w:cstheme="minorHAnsi"/>
          <w:i/>
          <w:iCs/>
          <w:sz w:val="18"/>
          <w:szCs w:val="18"/>
        </w:rPr>
        <w:t>Termin dostawy stanowi kryterium oceny ofert. Kryteria oceny ofert zostały szczegółowo opisane  w Rozdziale XV</w:t>
      </w:r>
      <w:r w:rsidR="00AC7272" w:rsidRPr="00DC30E6">
        <w:rPr>
          <w:rFonts w:asciiTheme="minorHAnsi" w:hAnsiTheme="minorHAnsi" w:cstheme="minorHAnsi"/>
          <w:i/>
          <w:iCs/>
          <w:sz w:val="18"/>
          <w:szCs w:val="18"/>
        </w:rPr>
        <w:t>I</w:t>
      </w:r>
      <w:r w:rsidRPr="00DC30E6">
        <w:rPr>
          <w:rFonts w:asciiTheme="minorHAnsi" w:hAnsiTheme="minorHAnsi" w:cstheme="minorHAnsi"/>
          <w:i/>
          <w:iCs/>
          <w:sz w:val="18"/>
          <w:szCs w:val="18"/>
        </w:rPr>
        <w:t xml:space="preserve"> SIWZ.</w:t>
      </w:r>
    </w:p>
    <w:p w:rsidR="00872C87" w:rsidRPr="00DC30E6" w:rsidRDefault="00872C87" w:rsidP="00872C87">
      <w:pPr>
        <w:widowControl w:val="0"/>
        <w:ind w:firstLine="426"/>
        <w:jc w:val="left"/>
        <w:rPr>
          <w:rFonts w:asciiTheme="minorHAnsi" w:hAnsiTheme="minorHAnsi"/>
          <w:i/>
          <w:sz w:val="18"/>
          <w:szCs w:val="18"/>
        </w:rPr>
      </w:pPr>
      <w:r w:rsidRPr="00DC30E6">
        <w:rPr>
          <w:rFonts w:asciiTheme="minorHAnsi" w:hAnsiTheme="minorHAnsi"/>
          <w:i/>
          <w:sz w:val="18"/>
          <w:szCs w:val="18"/>
        </w:rPr>
        <w:t>W ofercie zaoferowany termin dostawy należy podać w dniach.</w:t>
      </w:r>
    </w:p>
    <w:p w:rsidR="001903D6" w:rsidRPr="00D16B31" w:rsidRDefault="001903D6" w:rsidP="00872C87">
      <w:pPr>
        <w:pStyle w:val="Akapitzlist"/>
        <w:ind w:left="851"/>
        <w:rPr>
          <w:rFonts w:asciiTheme="minorHAnsi" w:hAnsiTheme="minorHAnsi"/>
          <w:i/>
        </w:rPr>
      </w:pPr>
    </w:p>
    <w:p w:rsidR="001903D6" w:rsidRPr="001E64DA" w:rsidRDefault="001903D6" w:rsidP="00833672">
      <w:pPr>
        <w:pStyle w:val="Akapitzlist"/>
        <w:widowControl w:val="0"/>
        <w:numPr>
          <w:ilvl w:val="2"/>
          <w:numId w:val="10"/>
        </w:numPr>
        <w:ind w:left="993" w:hanging="709"/>
        <w:jc w:val="left"/>
        <w:rPr>
          <w:rFonts w:asciiTheme="minorHAnsi" w:hAnsiTheme="minorHAnsi"/>
          <w:sz w:val="26"/>
          <w:szCs w:val="26"/>
        </w:rPr>
      </w:pPr>
      <w:r w:rsidRPr="001E64DA">
        <w:rPr>
          <w:rFonts w:asciiTheme="minorHAnsi" w:hAnsiTheme="minorHAnsi"/>
          <w:b/>
          <w:bCs/>
          <w:sz w:val="26"/>
          <w:szCs w:val="26"/>
          <w:u w:val="single"/>
        </w:rPr>
        <w:t>Cena oferty:</w:t>
      </w:r>
      <w:r w:rsidRPr="001E64DA">
        <w:rPr>
          <w:rFonts w:asciiTheme="minorHAnsi" w:hAnsiTheme="minorHAnsi"/>
          <w:b/>
          <w:bCs/>
          <w:sz w:val="26"/>
          <w:szCs w:val="26"/>
        </w:rPr>
        <w:t xml:space="preserve"> </w:t>
      </w:r>
      <w:r w:rsidRPr="001E64DA">
        <w:rPr>
          <w:rFonts w:asciiTheme="minorHAnsi" w:hAnsiTheme="minorHAnsi"/>
          <w:b/>
          <w:bCs/>
          <w:sz w:val="26"/>
          <w:szCs w:val="26"/>
        </w:rPr>
        <w:tab/>
      </w:r>
    </w:p>
    <w:p w:rsidR="001903D6" w:rsidRPr="00F9120D" w:rsidRDefault="001903D6" w:rsidP="00AA501F">
      <w:pPr>
        <w:tabs>
          <w:tab w:val="left" w:pos="1701"/>
          <w:tab w:val="left" w:pos="2268"/>
        </w:tabs>
        <w:spacing w:after="120"/>
        <w:ind w:left="284" w:right="-289"/>
        <w:contextualSpacing/>
        <w:rPr>
          <w:rFonts w:ascii="Calibri" w:hAnsi="Calibri"/>
          <w:b/>
        </w:rPr>
      </w:pPr>
      <w:r w:rsidRPr="005A0748">
        <w:rPr>
          <w:rFonts w:asciiTheme="minorHAnsi" w:hAnsiTheme="minorHAnsi"/>
          <w:b/>
          <w:bCs/>
        </w:rPr>
        <w:t xml:space="preserve">Oferujemy wykonanie przedmiotu zamówienia - na Część nr </w:t>
      </w:r>
      <w:r>
        <w:rPr>
          <w:rFonts w:asciiTheme="minorHAnsi" w:hAnsiTheme="minorHAnsi"/>
          <w:b/>
          <w:bCs/>
        </w:rPr>
        <w:t>3</w:t>
      </w:r>
      <w:r w:rsidRPr="005A0748">
        <w:rPr>
          <w:rFonts w:asciiTheme="minorHAnsi" w:hAnsiTheme="minorHAnsi"/>
          <w:b/>
          <w:bCs/>
        </w:rPr>
        <w:t xml:space="preserve"> </w:t>
      </w:r>
      <w:r>
        <w:rPr>
          <w:rFonts w:asciiTheme="minorHAnsi" w:hAnsiTheme="minorHAnsi"/>
          <w:b/>
          <w:bCs/>
        </w:rPr>
        <w:t xml:space="preserve">- </w:t>
      </w:r>
      <w:r w:rsidR="00D4314B">
        <w:rPr>
          <w:rFonts w:asciiTheme="minorHAnsi" w:hAnsiTheme="minorHAnsi"/>
          <w:b/>
        </w:rPr>
        <w:t>P</w:t>
      </w:r>
      <w:r w:rsidRPr="00F9120D">
        <w:rPr>
          <w:rFonts w:asciiTheme="minorHAnsi" w:hAnsiTheme="minorHAnsi"/>
          <w:b/>
        </w:rPr>
        <w:t>omoc</w:t>
      </w:r>
      <w:r w:rsidR="00D4314B">
        <w:rPr>
          <w:rFonts w:asciiTheme="minorHAnsi" w:hAnsiTheme="minorHAnsi"/>
          <w:b/>
        </w:rPr>
        <w:t>e</w:t>
      </w:r>
      <w:r w:rsidRPr="00F9120D">
        <w:rPr>
          <w:rFonts w:asciiTheme="minorHAnsi" w:hAnsiTheme="minorHAnsi"/>
          <w:b/>
        </w:rPr>
        <w:t xml:space="preserve"> dydaktyczn</w:t>
      </w:r>
      <w:r w:rsidR="00D4314B">
        <w:rPr>
          <w:rFonts w:asciiTheme="minorHAnsi" w:hAnsiTheme="minorHAnsi"/>
          <w:b/>
        </w:rPr>
        <w:t>e</w:t>
      </w:r>
      <w:r w:rsidRPr="00F9120D">
        <w:rPr>
          <w:rFonts w:asciiTheme="minorHAnsi" w:hAnsiTheme="minorHAnsi"/>
          <w:b/>
        </w:rPr>
        <w:t xml:space="preserve"> do </w:t>
      </w:r>
      <w:r>
        <w:rPr>
          <w:rFonts w:asciiTheme="minorHAnsi" w:hAnsiTheme="minorHAnsi"/>
          <w:b/>
        </w:rPr>
        <w:t xml:space="preserve">języków </w:t>
      </w:r>
      <w:r w:rsidRPr="00036EA5">
        <w:rPr>
          <w:rFonts w:asciiTheme="minorHAnsi" w:hAnsiTheme="minorHAnsi"/>
          <w:b/>
        </w:rPr>
        <w:t>obcych</w:t>
      </w:r>
      <w:r w:rsidR="00AA501F" w:rsidRPr="00036EA5">
        <w:rPr>
          <w:rFonts w:asciiTheme="minorHAnsi" w:hAnsiTheme="minorHAnsi"/>
          <w:b/>
        </w:rPr>
        <w:t>,</w:t>
      </w:r>
      <w:r w:rsidR="00AA501F" w:rsidRPr="00036EA5">
        <w:rPr>
          <w:rFonts w:asciiTheme="minorHAnsi" w:hAnsiTheme="minorHAnsi"/>
          <w:b/>
          <w:bCs/>
        </w:rPr>
        <w:t xml:space="preserve"> zgodnie z załączonym formularzem cenowym zawartym w załączniku nr 2c,  za:</w:t>
      </w:r>
    </w:p>
    <w:p w:rsidR="001903D6" w:rsidRPr="00D16B31" w:rsidRDefault="001903D6" w:rsidP="001903D6">
      <w:pPr>
        <w:widowControl w:val="0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99"/>
        <w:spacing w:line="360" w:lineRule="auto"/>
        <w:ind w:left="360"/>
        <w:rPr>
          <w:rFonts w:asciiTheme="minorHAnsi" w:hAnsiTheme="minorHAnsi"/>
          <w:b/>
        </w:rPr>
      </w:pPr>
      <w:r w:rsidRPr="00D16B31">
        <w:rPr>
          <w:rFonts w:asciiTheme="minorHAnsi" w:hAnsiTheme="minorHAnsi"/>
          <w:b/>
          <w:u w:val="single"/>
        </w:rPr>
        <w:t xml:space="preserve">Cena oferty brutto (z VAT): </w:t>
      </w:r>
      <w:r w:rsidRPr="00D16B31">
        <w:rPr>
          <w:rFonts w:asciiTheme="minorHAnsi" w:hAnsiTheme="minorHAnsi"/>
          <w:b/>
        </w:rPr>
        <w:t>……………..…………………….………………....  PLN</w:t>
      </w:r>
    </w:p>
    <w:p w:rsidR="001903D6" w:rsidRPr="00D16B31" w:rsidRDefault="001903D6" w:rsidP="001903D6">
      <w:pPr>
        <w:widowControl w:val="0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99"/>
        <w:spacing w:line="360" w:lineRule="auto"/>
        <w:ind w:left="360"/>
        <w:rPr>
          <w:rFonts w:asciiTheme="minorHAnsi" w:hAnsiTheme="minorHAnsi"/>
          <w:b/>
        </w:rPr>
      </w:pPr>
      <w:r w:rsidRPr="00D16B31">
        <w:rPr>
          <w:rFonts w:asciiTheme="minorHAnsi" w:hAnsiTheme="minorHAnsi"/>
          <w:b/>
        </w:rPr>
        <w:t>(słownie: …………………………………………………………………)</w:t>
      </w:r>
    </w:p>
    <w:p w:rsidR="001903D6" w:rsidRPr="001903D6" w:rsidRDefault="001903D6" w:rsidP="001903D6">
      <w:pPr>
        <w:widowControl w:val="0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99"/>
        <w:spacing w:line="360" w:lineRule="auto"/>
        <w:ind w:left="360"/>
        <w:rPr>
          <w:rFonts w:asciiTheme="minorHAnsi" w:hAnsiTheme="minorHAnsi"/>
          <w:b/>
        </w:rPr>
      </w:pPr>
      <w:r w:rsidRPr="00D16B31">
        <w:rPr>
          <w:rFonts w:asciiTheme="minorHAnsi" w:hAnsiTheme="minorHAnsi"/>
          <w:b/>
        </w:rPr>
        <w:t>kwota VAT: …………………………… PLN</w:t>
      </w:r>
    </w:p>
    <w:p w:rsidR="001903D6" w:rsidRDefault="001903D6" w:rsidP="001903D6">
      <w:pPr>
        <w:ind w:left="426"/>
        <w:rPr>
          <w:b/>
        </w:rPr>
      </w:pPr>
      <w:r w:rsidRPr="00842280">
        <w:rPr>
          <w:b/>
        </w:rPr>
        <w:t xml:space="preserve">    </w:t>
      </w:r>
    </w:p>
    <w:p w:rsidR="00AA501F" w:rsidRPr="00036EA5" w:rsidRDefault="00AA501F" w:rsidP="00AA501F">
      <w:pPr>
        <w:ind w:left="284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  <w:r w:rsidRPr="00036EA5">
        <w:rPr>
          <w:rFonts w:asciiTheme="minorHAnsi" w:hAnsiTheme="minorHAnsi" w:cstheme="minorHAnsi"/>
          <w:b/>
          <w:i/>
          <w:iCs/>
          <w:sz w:val="22"/>
          <w:szCs w:val="22"/>
          <w:lang w:eastAsia="en-US"/>
        </w:rPr>
        <w:t>[Wykonawca załącza do oferty wypełniony i podpisany przez osobę/osoby uprawnione formularz cenowy stanowiący Załączniki nr 2c</w:t>
      </w:r>
      <w:r w:rsidR="00036EA5">
        <w:rPr>
          <w:rFonts w:asciiTheme="minorHAnsi" w:hAnsiTheme="minorHAnsi" w:cstheme="minorHAnsi"/>
          <w:b/>
          <w:i/>
          <w:iCs/>
          <w:sz w:val="22"/>
          <w:szCs w:val="22"/>
          <w:lang w:eastAsia="en-US"/>
        </w:rPr>
        <w:t xml:space="preserve"> </w:t>
      </w:r>
      <w:r w:rsidRPr="00036EA5">
        <w:rPr>
          <w:rFonts w:asciiTheme="minorHAnsi" w:hAnsiTheme="minorHAnsi" w:cstheme="minorHAnsi"/>
          <w:b/>
          <w:i/>
          <w:iCs/>
          <w:sz w:val="22"/>
          <w:szCs w:val="22"/>
          <w:lang w:eastAsia="en-US"/>
        </w:rPr>
        <w:t>do SIWZ  dla części 3) przygotowanych przez Zamawiającego w formie plików arkusza kalkulacyjnego]</w:t>
      </w:r>
    </w:p>
    <w:p w:rsidR="00AA501F" w:rsidRPr="00036EA5" w:rsidRDefault="00AA501F" w:rsidP="00AA501F">
      <w:pPr>
        <w:ind w:left="720"/>
        <w:rPr>
          <w:rFonts w:cs="Arial"/>
          <w:i/>
          <w:iCs/>
          <w:lang w:eastAsia="en-US"/>
        </w:rPr>
      </w:pPr>
    </w:p>
    <w:p w:rsidR="00AA501F" w:rsidRPr="00DC30E6" w:rsidRDefault="00AA501F" w:rsidP="00AA501F">
      <w:pPr>
        <w:ind w:left="284"/>
        <w:rPr>
          <w:rFonts w:cs="Arial"/>
          <w:b/>
          <w:i/>
          <w:iCs/>
          <w:sz w:val="20"/>
          <w:szCs w:val="20"/>
          <w:u w:val="single"/>
          <w:lang w:eastAsia="en-US"/>
        </w:rPr>
      </w:pPr>
      <w:r w:rsidRPr="00DC30E6">
        <w:rPr>
          <w:rFonts w:cs="Arial"/>
          <w:b/>
          <w:i/>
          <w:iCs/>
          <w:sz w:val="20"/>
          <w:szCs w:val="20"/>
          <w:u w:val="single"/>
          <w:lang w:eastAsia="en-US"/>
        </w:rPr>
        <w:t>UWAGA:</w:t>
      </w:r>
    </w:p>
    <w:p w:rsidR="00AA501F" w:rsidRPr="00DC30E6" w:rsidRDefault="00AA501F" w:rsidP="00AA501F">
      <w:pPr>
        <w:ind w:left="284"/>
        <w:rPr>
          <w:rFonts w:cs="Arial"/>
          <w:i/>
          <w:iCs/>
          <w:sz w:val="20"/>
          <w:szCs w:val="20"/>
          <w:lang w:eastAsia="en-US"/>
        </w:rPr>
      </w:pPr>
      <w:r w:rsidRPr="00DC30E6">
        <w:rPr>
          <w:rFonts w:cs="Arial"/>
          <w:i/>
          <w:iCs/>
          <w:sz w:val="20"/>
          <w:szCs w:val="20"/>
          <w:lang w:eastAsia="en-US"/>
        </w:rPr>
        <w:t>W przypadku nie załączenia przez Wykonawcę do oferty wypełnionego i podpisanego przez osobę/osoby uprawnione Formularza cenowego, stanowiącego Załącznik nr 2c</w:t>
      </w:r>
      <w:r w:rsidR="001001C0" w:rsidRPr="00DC30E6">
        <w:rPr>
          <w:rFonts w:cs="Arial"/>
          <w:i/>
          <w:iCs/>
          <w:sz w:val="20"/>
          <w:szCs w:val="20"/>
          <w:lang w:eastAsia="en-US"/>
        </w:rPr>
        <w:t xml:space="preserve"> do SIWZ</w:t>
      </w:r>
      <w:r w:rsidRPr="00DC30E6">
        <w:rPr>
          <w:rFonts w:cs="Arial"/>
          <w:i/>
          <w:iCs/>
          <w:sz w:val="20"/>
          <w:szCs w:val="20"/>
          <w:lang w:eastAsia="en-US"/>
        </w:rPr>
        <w:t xml:space="preserve"> </w:t>
      </w:r>
      <w:r w:rsidR="001001C0" w:rsidRPr="00DC30E6">
        <w:rPr>
          <w:rFonts w:cs="Arial"/>
          <w:i/>
          <w:iCs/>
          <w:sz w:val="20"/>
          <w:szCs w:val="20"/>
          <w:lang w:eastAsia="en-US"/>
        </w:rPr>
        <w:t>(</w:t>
      </w:r>
      <w:r w:rsidRPr="00DC30E6">
        <w:rPr>
          <w:rFonts w:cs="Arial"/>
          <w:i/>
          <w:iCs/>
          <w:sz w:val="20"/>
          <w:szCs w:val="20"/>
          <w:lang w:eastAsia="en-US"/>
        </w:rPr>
        <w:t>dla części 3</w:t>
      </w:r>
      <w:r w:rsidR="001001C0" w:rsidRPr="00DC30E6">
        <w:rPr>
          <w:rFonts w:cs="Arial"/>
          <w:i/>
          <w:iCs/>
          <w:sz w:val="20"/>
          <w:szCs w:val="20"/>
          <w:lang w:eastAsia="en-US"/>
        </w:rPr>
        <w:t>)</w:t>
      </w:r>
      <w:r w:rsidRPr="00DC30E6">
        <w:rPr>
          <w:rFonts w:cs="Arial"/>
          <w:i/>
          <w:iCs/>
          <w:sz w:val="20"/>
          <w:szCs w:val="20"/>
          <w:lang w:eastAsia="en-US"/>
        </w:rPr>
        <w:t>, Zamawiający odrzuci ofertę</w:t>
      </w:r>
      <w:r w:rsidR="001001C0" w:rsidRPr="00DC30E6">
        <w:rPr>
          <w:rFonts w:cs="Arial"/>
          <w:i/>
          <w:iCs/>
          <w:sz w:val="20"/>
          <w:szCs w:val="20"/>
          <w:lang w:eastAsia="en-US"/>
        </w:rPr>
        <w:t xml:space="preserve"> Wykonawcy</w:t>
      </w:r>
      <w:r w:rsidRPr="00DC30E6">
        <w:rPr>
          <w:rFonts w:cs="Arial"/>
          <w:i/>
          <w:iCs/>
          <w:sz w:val="20"/>
          <w:szCs w:val="20"/>
          <w:lang w:eastAsia="en-US"/>
        </w:rPr>
        <w:t xml:space="preserve"> jako niezgodną z SIWZ</w:t>
      </w:r>
      <w:r w:rsidRPr="00DC30E6">
        <w:rPr>
          <w:rFonts w:cs="Arial"/>
          <w:b/>
          <w:i/>
          <w:iCs/>
          <w:sz w:val="20"/>
          <w:szCs w:val="20"/>
          <w:lang w:eastAsia="en-US"/>
        </w:rPr>
        <w:t>.</w:t>
      </w:r>
    </w:p>
    <w:p w:rsidR="001903D6" w:rsidRDefault="001903D6" w:rsidP="001903D6">
      <w:pPr>
        <w:widowControl w:val="0"/>
        <w:ind w:left="1134" w:hanging="850"/>
        <w:jc w:val="left"/>
        <w:rPr>
          <w:rFonts w:asciiTheme="minorHAnsi" w:hAnsiTheme="minorHAnsi"/>
          <w:b/>
          <w:bCs/>
        </w:rPr>
      </w:pPr>
    </w:p>
    <w:p w:rsidR="001903D6" w:rsidRPr="004C4932" w:rsidRDefault="001903D6" w:rsidP="001903D6">
      <w:pPr>
        <w:widowControl w:val="0"/>
        <w:ind w:left="1134" w:hanging="850"/>
        <w:jc w:val="left"/>
        <w:rPr>
          <w:rFonts w:asciiTheme="minorHAnsi" w:hAnsiTheme="minorHAnsi"/>
          <w:i/>
        </w:rPr>
      </w:pPr>
      <w:r w:rsidRPr="006262FD">
        <w:rPr>
          <w:rFonts w:asciiTheme="minorHAnsi" w:hAnsiTheme="minorHAnsi"/>
          <w:b/>
          <w:bCs/>
        </w:rPr>
        <w:t>Uwaga:</w:t>
      </w:r>
      <w:r>
        <w:rPr>
          <w:rFonts w:asciiTheme="minorHAnsi" w:hAnsiTheme="minorHAnsi"/>
          <w:bCs/>
        </w:rPr>
        <w:t xml:space="preserve"> </w:t>
      </w:r>
      <w:r w:rsidRPr="00D16B31">
        <w:rPr>
          <w:rFonts w:asciiTheme="minorHAnsi" w:hAnsiTheme="minorHAnsi"/>
          <w:bCs/>
        </w:rPr>
        <w:t>Cena brutto winna zawierać wszelkie koszty, jakie Wykonawca poniesie w związku z realizacją zamówienia)</w:t>
      </w:r>
    </w:p>
    <w:p w:rsidR="001903D6" w:rsidRDefault="001903D6" w:rsidP="001903D6">
      <w:pPr>
        <w:ind w:left="851"/>
        <w:rPr>
          <w:rFonts w:asciiTheme="minorHAnsi" w:hAnsiTheme="minorHAnsi"/>
        </w:rPr>
      </w:pPr>
    </w:p>
    <w:p w:rsidR="001903D6" w:rsidRDefault="001903D6" w:rsidP="00833672">
      <w:pPr>
        <w:numPr>
          <w:ilvl w:val="2"/>
          <w:numId w:val="10"/>
        </w:numPr>
        <w:ind w:left="851" w:hanging="567"/>
        <w:rPr>
          <w:rFonts w:asciiTheme="minorHAnsi" w:hAnsiTheme="minorHAnsi"/>
        </w:rPr>
      </w:pPr>
      <w:r w:rsidRPr="00D16B31">
        <w:rPr>
          <w:rFonts w:asciiTheme="minorHAnsi" w:hAnsiTheme="minorHAnsi"/>
        </w:rPr>
        <w:t>Obliczona cena ryczałtowa obejmuje wszystkie czynności oraz zakres podany w SIWZ, jest ceną kompletną, jednoznaczną i ostateczną.</w:t>
      </w:r>
    </w:p>
    <w:p w:rsidR="001903D6" w:rsidRDefault="001903D6" w:rsidP="001903D6">
      <w:pPr>
        <w:tabs>
          <w:tab w:val="left" w:pos="1701"/>
          <w:tab w:val="left" w:pos="2268"/>
        </w:tabs>
        <w:spacing w:after="120"/>
        <w:ind w:left="567" w:right="-289" w:hanging="425"/>
        <w:contextualSpacing/>
        <w:rPr>
          <w:rFonts w:asciiTheme="minorHAnsi" w:hAnsiTheme="minorHAnsi"/>
          <w:b/>
          <w:sz w:val="26"/>
          <w:szCs w:val="26"/>
        </w:rPr>
      </w:pPr>
    </w:p>
    <w:p w:rsidR="001903D6" w:rsidRPr="001E64DA" w:rsidRDefault="001903D6" w:rsidP="001903D6">
      <w:pPr>
        <w:tabs>
          <w:tab w:val="left" w:pos="1701"/>
          <w:tab w:val="left" w:pos="2268"/>
        </w:tabs>
        <w:spacing w:after="120"/>
        <w:ind w:left="567" w:right="-289" w:hanging="425"/>
        <w:contextualSpacing/>
        <w:rPr>
          <w:rFonts w:ascii="Calibri" w:hAnsi="Calibri"/>
          <w:b/>
          <w:sz w:val="26"/>
          <w:szCs w:val="26"/>
          <w:u w:val="single"/>
        </w:rPr>
      </w:pPr>
      <w:r w:rsidRPr="001E64DA">
        <w:rPr>
          <w:rFonts w:asciiTheme="minorHAnsi" w:hAnsiTheme="minorHAnsi"/>
          <w:b/>
          <w:sz w:val="26"/>
          <w:szCs w:val="26"/>
          <w:u w:val="single"/>
        </w:rPr>
        <w:t xml:space="preserve">4.4. Wypełniają Wykonawcy składający ofertę na Część nr 4 - Zakup i dostawa pomocy dydaktycznych do </w:t>
      </w:r>
      <w:r w:rsidRPr="00D4314B">
        <w:rPr>
          <w:rFonts w:asciiTheme="minorHAnsi" w:hAnsiTheme="minorHAnsi" w:cstheme="minorHAnsi"/>
          <w:b/>
          <w:sz w:val="26"/>
          <w:szCs w:val="26"/>
          <w:u w:val="single"/>
        </w:rPr>
        <w:t>przyrody</w:t>
      </w:r>
      <w:r w:rsidR="00D4314B" w:rsidRPr="00D4314B">
        <w:rPr>
          <w:rFonts w:asciiTheme="minorHAnsi" w:hAnsiTheme="minorHAnsi" w:cstheme="minorHAnsi"/>
          <w:b/>
          <w:sz w:val="26"/>
          <w:szCs w:val="26"/>
          <w:u w:val="single"/>
        </w:rPr>
        <w:t xml:space="preserve">, </w:t>
      </w:r>
      <w:r w:rsidR="00D4314B" w:rsidRPr="00D4314B">
        <w:rPr>
          <w:rFonts w:asciiTheme="minorHAnsi" w:hAnsiTheme="minorHAnsi" w:cstheme="minorHAnsi"/>
          <w:b/>
          <w:sz w:val="26"/>
          <w:szCs w:val="26"/>
        </w:rPr>
        <w:t>chemii, fizyki, geografii, biologii</w:t>
      </w:r>
    </w:p>
    <w:p w:rsidR="001903D6" w:rsidRDefault="001903D6" w:rsidP="00833672">
      <w:pPr>
        <w:pStyle w:val="Akapitzlist"/>
        <w:numPr>
          <w:ilvl w:val="2"/>
          <w:numId w:val="11"/>
        </w:numPr>
        <w:ind w:left="993" w:hanging="709"/>
        <w:rPr>
          <w:rFonts w:asciiTheme="minorHAnsi" w:hAnsiTheme="minorHAnsi"/>
        </w:rPr>
      </w:pPr>
      <w:r w:rsidRPr="001903D6">
        <w:rPr>
          <w:rFonts w:asciiTheme="minorHAnsi" w:hAnsiTheme="minorHAnsi"/>
        </w:rPr>
        <w:t>W pełni i bez żadnych zastrzeżeń akceptuję(</w:t>
      </w:r>
      <w:proofErr w:type="spellStart"/>
      <w:r w:rsidRPr="001903D6">
        <w:rPr>
          <w:rFonts w:asciiTheme="minorHAnsi" w:hAnsiTheme="minorHAnsi"/>
        </w:rPr>
        <w:t>emy</w:t>
      </w:r>
      <w:proofErr w:type="spellEnd"/>
      <w:r w:rsidRPr="001903D6">
        <w:rPr>
          <w:rFonts w:asciiTheme="minorHAnsi" w:hAnsiTheme="minorHAnsi"/>
        </w:rPr>
        <w:t>) warunki wzoru umowy na wykonanie zamówienia określone w Załączniku nr 7</w:t>
      </w:r>
      <w:r w:rsidR="00D4314B">
        <w:rPr>
          <w:rFonts w:asciiTheme="minorHAnsi" w:hAnsiTheme="minorHAnsi"/>
        </w:rPr>
        <w:t>d</w:t>
      </w:r>
      <w:r w:rsidRPr="001903D6">
        <w:rPr>
          <w:rFonts w:asciiTheme="minorHAnsi" w:hAnsiTheme="minorHAnsi"/>
        </w:rPr>
        <w:t xml:space="preserve"> do SIWZ, w tym termin płatności określony przez Zamawiającego we wzorze umowy – tj. 30 dni od daty doręczenia prawidłowo wystawionej faktury do siedziby Zamawiającego. </w:t>
      </w:r>
    </w:p>
    <w:p w:rsidR="00833672" w:rsidRDefault="00833672" w:rsidP="00833672">
      <w:pPr>
        <w:pStyle w:val="Akapitzlist"/>
        <w:numPr>
          <w:ilvl w:val="2"/>
          <w:numId w:val="11"/>
        </w:numPr>
        <w:ind w:left="993" w:hanging="709"/>
        <w:rPr>
          <w:rFonts w:asciiTheme="minorHAnsi" w:hAnsiTheme="minorHAnsi"/>
        </w:rPr>
      </w:pPr>
      <w:r w:rsidRPr="00833672">
        <w:rPr>
          <w:rFonts w:asciiTheme="minorHAnsi" w:hAnsiTheme="minorHAnsi"/>
        </w:rPr>
        <w:t>Zobowiązujemy się do udzielenia gwarancji na okres 12 miesięcy.</w:t>
      </w:r>
    </w:p>
    <w:p w:rsidR="00872C87" w:rsidRPr="00872C87" w:rsidRDefault="00872C87" w:rsidP="00872C87">
      <w:pPr>
        <w:pStyle w:val="Akapitzlist"/>
        <w:numPr>
          <w:ilvl w:val="2"/>
          <w:numId w:val="11"/>
        </w:numPr>
        <w:spacing w:before="240"/>
        <w:ind w:left="993" w:hanging="709"/>
        <w:rPr>
          <w:rFonts w:asciiTheme="minorHAnsi" w:hAnsiTheme="minorHAnsi"/>
        </w:rPr>
      </w:pPr>
      <w:r w:rsidRPr="00872C87">
        <w:rPr>
          <w:rFonts w:asciiTheme="minorHAnsi" w:hAnsiTheme="minorHAnsi"/>
          <w:b/>
        </w:rPr>
        <w:t xml:space="preserve">Zobowiązujemy się do wykonania przedmiotu zamówienia (dostawy) w terminie …………… dni kalendarzowych od dnia zawarcia umowy*. </w:t>
      </w:r>
    </w:p>
    <w:p w:rsidR="00872C87" w:rsidRDefault="00872C87" w:rsidP="00872C87">
      <w:pPr>
        <w:pStyle w:val="Akapitzlist"/>
        <w:ind w:left="709"/>
        <w:rPr>
          <w:rFonts w:ascii="Calibri" w:hAnsi="Calibri" w:cs="Arial"/>
          <w:b/>
        </w:rPr>
      </w:pPr>
    </w:p>
    <w:p w:rsidR="00872C87" w:rsidRPr="00DC30E6" w:rsidRDefault="00872C87" w:rsidP="00872C87">
      <w:pPr>
        <w:ind w:left="284"/>
        <w:rPr>
          <w:rFonts w:ascii="Tahoma" w:hAnsi="Tahoma" w:cs="Tahoma"/>
          <w:iCs/>
          <w:sz w:val="18"/>
          <w:szCs w:val="18"/>
        </w:rPr>
      </w:pPr>
    </w:p>
    <w:p w:rsidR="00872C87" w:rsidRPr="00DC30E6" w:rsidRDefault="00872C87" w:rsidP="00872C87">
      <w:pPr>
        <w:ind w:left="426" w:hanging="142"/>
        <w:rPr>
          <w:rFonts w:asciiTheme="minorHAnsi" w:hAnsiTheme="minorHAnsi" w:cstheme="minorHAnsi"/>
          <w:i/>
          <w:iCs/>
          <w:sz w:val="18"/>
          <w:szCs w:val="18"/>
        </w:rPr>
      </w:pPr>
      <w:r w:rsidRPr="00DC30E6">
        <w:rPr>
          <w:rFonts w:asciiTheme="minorHAnsi" w:hAnsiTheme="minorHAnsi" w:cstheme="minorHAnsi"/>
          <w:i/>
          <w:iCs/>
          <w:sz w:val="18"/>
          <w:szCs w:val="18"/>
        </w:rPr>
        <w:t xml:space="preserve">* Należy wypełnić termin dostawy na przedmiot zamówienia (wpisać liczbę zadeklarowanych dni). W przypadku nie wpisania ilości dni Zamawiający przyjmie, </w:t>
      </w:r>
      <w:r w:rsidRPr="00DC30E6">
        <w:rPr>
          <w:rFonts w:asciiTheme="minorHAnsi" w:hAnsiTheme="minorHAnsi" w:cstheme="minorHAnsi"/>
          <w:i/>
          <w:sz w:val="18"/>
          <w:szCs w:val="18"/>
        </w:rPr>
        <w:t xml:space="preserve">że Wykonawca oferuje maksymalny termin dostawy tj. </w:t>
      </w:r>
      <w:r w:rsidR="00A40E38">
        <w:rPr>
          <w:rFonts w:asciiTheme="minorHAnsi" w:hAnsiTheme="minorHAnsi" w:cstheme="minorHAnsi"/>
          <w:i/>
          <w:sz w:val="18"/>
          <w:szCs w:val="18"/>
        </w:rPr>
        <w:t>35</w:t>
      </w:r>
      <w:bookmarkStart w:id="1" w:name="_GoBack"/>
      <w:bookmarkEnd w:id="1"/>
      <w:r w:rsidRPr="00DC30E6">
        <w:rPr>
          <w:rFonts w:asciiTheme="minorHAnsi" w:hAnsiTheme="minorHAnsi" w:cstheme="minorHAnsi"/>
          <w:i/>
          <w:sz w:val="18"/>
          <w:szCs w:val="18"/>
        </w:rPr>
        <w:t xml:space="preserve"> dni kalendarzowych od dnia zawarcia umowy, a w kryterium oceny „Termin dostawy” otrzyma 0 pkt. </w:t>
      </w:r>
      <w:r w:rsidRPr="00DC30E6">
        <w:rPr>
          <w:rFonts w:asciiTheme="minorHAnsi" w:hAnsiTheme="minorHAnsi" w:cstheme="minorHAnsi"/>
          <w:i/>
          <w:iCs/>
          <w:sz w:val="18"/>
          <w:szCs w:val="18"/>
        </w:rPr>
        <w:t>Termin dostawy stanowi kryterium oceny ofert. Kryteria oceny ofert zostały szczegółowo opisane  w Rozdziale XV</w:t>
      </w:r>
      <w:r w:rsidR="00AC7272" w:rsidRPr="00DC30E6">
        <w:rPr>
          <w:rFonts w:asciiTheme="minorHAnsi" w:hAnsiTheme="minorHAnsi" w:cstheme="minorHAnsi"/>
          <w:i/>
          <w:iCs/>
          <w:sz w:val="18"/>
          <w:szCs w:val="18"/>
        </w:rPr>
        <w:t>I</w:t>
      </w:r>
      <w:r w:rsidRPr="00DC30E6">
        <w:rPr>
          <w:rFonts w:asciiTheme="minorHAnsi" w:hAnsiTheme="minorHAnsi" w:cstheme="minorHAnsi"/>
          <w:i/>
          <w:iCs/>
          <w:sz w:val="18"/>
          <w:szCs w:val="18"/>
        </w:rPr>
        <w:t xml:space="preserve"> SIWZ.</w:t>
      </w:r>
    </w:p>
    <w:p w:rsidR="00872C87" w:rsidRPr="00DC30E6" w:rsidRDefault="00872C87" w:rsidP="00872C87">
      <w:pPr>
        <w:widowControl w:val="0"/>
        <w:ind w:firstLine="426"/>
        <w:jc w:val="left"/>
        <w:rPr>
          <w:rFonts w:asciiTheme="minorHAnsi" w:hAnsiTheme="minorHAnsi"/>
          <w:i/>
          <w:sz w:val="18"/>
          <w:szCs w:val="18"/>
        </w:rPr>
      </w:pPr>
      <w:r w:rsidRPr="00DC30E6">
        <w:rPr>
          <w:rFonts w:asciiTheme="minorHAnsi" w:hAnsiTheme="minorHAnsi"/>
          <w:i/>
          <w:sz w:val="18"/>
          <w:szCs w:val="18"/>
        </w:rPr>
        <w:t>W ofercie zaoferowany termin dostawy należy podać w dniach.</w:t>
      </w:r>
    </w:p>
    <w:p w:rsidR="00833672" w:rsidRPr="00F94D0A" w:rsidRDefault="00833672" w:rsidP="00833672">
      <w:pPr>
        <w:widowControl w:val="0"/>
        <w:ind w:left="426"/>
        <w:rPr>
          <w:rFonts w:ascii="Calibri" w:hAnsi="Calibri"/>
          <w:i/>
          <w:sz w:val="20"/>
          <w:szCs w:val="20"/>
        </w:rPr>
      </w:pPr>
    </w:p>
    <w:p w:rsidR="00AA501F" w:rsidRPr="00AA501F" w:rsidRDefault="001903D6" w:rsidP="00AA501F">
      <w:pPr>
        <w:tabs>
          <w:tab w:val="left" w:pos="1701"/>
          <w:tab w:val="left" w:pos="2268"/>
        </w:tabs>
        <w:spacing w:after="120"/>
        <w:ind w:left="284" w:right="-289"/>
        <w:contextualSpacing/>
        <w:rPr>
          <w:rFonts w:asciiTheme="minorHAnsi" w:hAnsiTheme="minorHAnsi"/>
          <w:b/>
          <w:bCs/>
        </w:rPr>
      </w:pPr>
      <w:r w:rsidRPr="001E64DA">
        <w:rPr>
          <w:rFonts w:asciiTheme="minorHAnsi" w:hAnsiTheme="minorHAnsi"/>
          <w:b/>
          <w:bCs/>
          <w:sz w:val="26"/>
          <w:szCs w:val="26"/>
          <w:u w:val="single"/>
        </w:rPr>
        <w:t>Cena oferty:</w:t>
      </w:r>
      <w:r w:rsidRPr="001E64DA">
        <w:rPr>
          <w:rFonts w:asciiTheme="minorHAnsi" w:hAnsiTheme="minorHAnsi"/>
          <w:b/>
          <w:bCs/>
          <w:sz w:val="26"/>
          <w:szCs w:val="26"/>
        </w:rPr>
        <w:t xml:space="preserve"> </w:t>
      </w:r>
      <w:r w:rsidRPr="001E64DA">
        <w:rPr>
          <w:rFonts w:asciiTheme="minorHAnsi" w:hAnsiTheme="minorHAnsi"/>
          <w:b/>
          <w:bCs/>
          <w:sz w:val="26"/>
          <w:szCs w:val="26"/>
        </w:rPr>
        <w:tab/>
      </w:r>
      <w:r w:rsidRPr="001E64DA">
        <w:rPr>
          <w:rFonts w:asciiTheme="minorHAnsi" w:hAnsiTheme="minorHAnsi"/>
          <w:b/>
          <w:bCs/>
          <w:sz w:val="26"/>
          <w:szCs w:val="26"/>
          <w:u w:val="single"/>
        </w:rPr>
        <w:br/>
      </w:r>
      <w:r w:rsidRPr="00036EA5">
        <w:rPr>
          <w:rFonts w:asciiTheme="minorHAnsi" w:hAnsiTheme="minorHAnsi"/>
          <w:b/>
          <w:bCs/>
        </w:rPr>
        <w:t xml:space="preserve">Oferujemy wykonanie przedmiotu zamówienia - na Część nr 4 - </w:t>
      </w:r>
      <w:r w:rsidR="00D4314B" w:rsidRPr="00036EA5">
        <w:rPr>
          <w:rFonts w:asciiTheme="minorHAnsi" w:hAnsiTheme="minorHAnsi"/>
          <w:b/>
        </w:rPr>
        <w:t>P</w:t>
      </w:r>
      <w:r w:rsidRPr="00036EA5">
        <w:rPr>
          <w:rFonts w:asciiTheme="minorHAnsi" w:hAnsiTheme="minorHAnsi"/>
          <w:b/>
        </w:rPr>
        <w:t>omoc</w:t>
      </w:r>
      <w:r w:rsidR="00D4314B" w:rsidRPr="00036EA5">
        <w:rPr>
          <w:rFonts w:asciiTheme="minorHAnsi" w:hAnsiTheme="minorHAnsi"/>
          <w:b/>
        </w:rPr>
        <w:t>e</w:t>
      </w:r>
      <w:r w:rsidRPr="00036EA5">
        <w:rPr>
          <w:rFonts w:asciiTheme="minorHAnsi" w:hAnsiTheme="minorHAnsi"/>
          <w:b/>
        </w:rPr>
        <w:t xml:space="preserve"> dydaktyczn</w:t>
      </w:r>
      <w:r w:rsidR="00D4314B" w:rsidRPr="00036EA5">
        <w:rPr>
          <w:rFonts w:asciiTheme="minorHAnsi" w:hAnsiTheme="minorHAnsi"/>
          <w:b/>
        </w:rPr>
        <w:t>e</w:t>
      </w:r>
      <w:r w:rsidRPr="00036EA5">
        <w:rPr>
          <w:rFonts w:asciiTheme="minorHAnsi" w:hAnsiTheme="minorHAnsi"/>
          <w:b/>
        </w:rPr>
        <w:t xml:space="preserve"> do przyrody</w:t>
      </w:r>
      <w:r w:rsidR="00D4314B" w:rsidRPr="00036EA5">
        <w:rPr>
          <w:rFonts w:asciiTheme="minorHAnsi" w:hAnsiTheme="minorHAnsi"/>
          <w:b/>
        </w:rPr>
        <w:t xml:space="preserve"> chemii, fizyki, geografii, biologii</w:t>
      </w:r>
      <w:r w:rsidRPr="00036EA5">
        <w:rPr>
          <w:rFonts w:asciiTheme="minorHAnsi" w:hAnsiTheme="minorHAnsi"/>
          <w:b/>
          <w:bCs/>
        </w:rPr>
        <w:t xml:space="preserve">,  </w:t>
      </w:r>
      <w:r w:rsidR="00AA501F" w:rsidRPr="00036EA5">
        <w:rPr>
          <w:rFonts w:asciiTheme="minorHAnsi" w:hAnsiTheme="minorHAnsi"/>
          <w:b/>
          <w:bCs/>
        </w:rPr>
        <w:t>zgodnie z załączonym formularzem cenowym zawartym w załączniku nr 2d,  za:</w:t>
      </w:r>
    </w:p>
    <w:p w:rsidR="001903D6" w:rsidRPr="00D16B31" w:rsidRDefault="001903D6" w:rsidP="001903D6">
      <w:pPr>
        <w:widowControl w:val="0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99"/>
        <w:spacing w:line="360" w:lineRule="auto"/>
        <w:ind w:left="360"/>
        <w:rPr>
          <w:rFonts w:asciiTheme="minorHAnsi" w:hAnsiTheme="minorHAnsi"/>
          <w:b/>
        </w:rPr>
      </w:pPr>
      <w:r w:rsidRPr="00D16B31">
        <w:rPr>
          <w:rFonts w:asciiTheme="minorHAnsi" w:hAnsiTheme="minorHAnsi"/>
          <w:b/>
          <w:u w:val="single"/>
        </w:rPr>
        <w:t xml:space="preserve">Cena oferty brutto (z VAT): </w:t>
      </w:r>
      <w:r w:rsidRPr="00D16B31">
        <w:rPr>
          <w:rFonts w:asciiTheme="minorHAnsi" w:hAnsiTheme="minorHAnsi"/>
          <w:b/>
        </w:rPr>
        <w:t>……………..…………………….………………....  PLN</w:t>
      </w:r>
    </w:p>
    <w:p w:rsidR="001903D6" w:rsidRPr="00D16B31" w:rsidRDefault="001903D6" w:rsidP="001903D6">
      <w:pPr>
        <w:widowControl w:val="0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99"/>
        <w:spacing w:line="360" w:lineRule="auto"/>
        <w:ind w:left="360"/>
        <w:rPr>
          <w:rFonts w:asciiTheme="minorHAnsi" w:hAnsiTheme="minorHAnsi"/>
          <w:b/>
        </w:rPr>
      </w:pPr>
      <w:r w:rsidRPr="00D16B31">
        <w:rPr>
          <w:rFonts w:asciiTheme="minorHAnsi" w:hAnsiTheme="minorHAnsi"/>
          <w:b/>
        </w:rPr>
        <w:t>(słownie: …………………………………………………………………)</w:t>
      </w:r>
    </w:p>
    <w:p w:rsidR="001903D6" w:rsidRPr="001903D6" w:rsidRDefault="001903D6" w:rsidP="001903D6">
      <w:pPr>
        <w:widowControl w:val="0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99"/>
        <w:spacing w:line="360" w:lineRule="auto"/>
        <w:ind w:left="360"/>
        <w:rPr>
          <w:rFonts w:asciiTheme="minorHAnsi" w:hAnsiTheme="minorHAnsi"/>
          <w:b/>
        </w:rPr>
      </w:pPr>
      <w:r w:rsidRPr="00D16B31">
        <w:rPr>
          <w:rFonts w:asciiTheme="minorHAnsi" w:hAnsiTheme="minorHAnsi"/>
          <w:b/>
        </w:rPr>
        <w:t>kwota VAT: …………………………… PLN</w:t>
      </w:r>
    </w:p>
    <w:p w:rsidR="001903D6" w:rsidRDefault="001903D6" w:rsidP="001903D6">
      <w:pPr>
        <w:ind w:left="426"/>
        <w:rPr>
          <w:b/>
        </w:rPr>
      </w:pPr>
      <w:r w:rsidRPr="00842280">
        <w:rPr>
          <w:b/>
        </w:rPr>
        <w:t xml:space="preserve">    </w:t>
      </w:r>
    </w:p>
    <w:p w:rsidR="00AA501F" w:rsidRPr="00036EA5" w:rsidRDefault="00AA501F" w:rsidP="00AA501F">
      <w:pPr>
        <w:ind w:left="284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  <w:r w:rsidRPr="00036EA5">
        <w:rPr>
          <w:rFonts w:asciiTheme="minorHAnsi" w:hAnsiTheme="minorHAnsi" w:cstheme="minorHAnsi"/>
          <w:b/>
          <w:i/>
          <w:iCs/>
          <w:sz w:val="22"/>
          <w:szCs w:val="22"/>
          <w:lang w:eastAsia="en-US"/>
        </w:rPr>
        <w:t>[Wykonawca załącza do oferty wypełniony i podpisany przez osobę/osoby uprawnione formularz cenowy stanowiący Załączniki nr 2d  do SIWZ  dla części 4) przygotowanych przez Zamawiającego w formie plików arkusza kalkulacyjnego]</w:t>
      </w:r>
    </w:p>
    <w:p w:rsidR="00AA501F" w:rsidRPr="00036EA5" w:rsidRDefault="00AA501F" w:rsidP="00AA501F">
      <w:pPr>
        <w:ind w:left="720"/>
        <w:rPr>
          <w:rFonts w:cs="Arial"/>
          <w:i/>
          <w:iCs/>
          <w:lang w:eastAsia="en-US"/>
        </w:rPr>
      </w:pPr>
    </w:p>
    <w:p w:rsidR="00AA501F" w:rsidRPr="00DC30E6" w:rsidRDefault="00AA501F" w:rsidP="00AA501F">
      <w:pPr>
        <w:ind w:left="284"/>
        <w:rPr>
          <w:rFonts w:cs="Arial"/>
          <w:b/>
          <w:i/>
          <w:iCs/>
          <w:sz w:val="20"/>
          <w:szCs w:val="20"/>
          <w:u w:val="single"/>
          <w:lang w:eastAsia="en-US"/>
        </w:rPr>
      </w:pPr>
      <w:r w:rsidRPr="00DC30E6">
        <w:rPr>
          <w:rFonts w:cs="Arial"/>
          <w:b/>
          <w:i/>
          <w:iCs/>
          <w:sz w:val="20"/>
          <w:szCs w:val="20"/>
          <w:u w:val="single"/>
          <w:lang w:eastAsia="en-US"/>
        </w:rPr>
        <w:t>UWAGA:</w:t>
      </w:r>
    </w:p>
    <w:p w:rsidR="00AA501F" w:rsidRPr="00DC30E6" w:rsidRDefault="00AA501F" w:rsidP="00AA501F">
      <w:pPr>
        <w:ind w:left="284"/>
        <w:rPr>
          <w:rFonts w:cs="Arial"/>
          <w:i/>
          <w:iCs/>
          <w:sz w:val="20"/>
          <w:szCs w:val="20"/>
          <w:lang w:eastAsia="en-US"/>
        </w:rPr>
      </w:pPr>
      <w:r w:rsidRPr="00DC30E6">
        <w:rPr>
          <w:rFonts w:cs="Arial"/>
          <w:i/>
          <w:iCs/>
          <w:sz w:val="20"/>
          <w:szCs w:val="20"/>
          <w:lang w:eastAsia="en-US"/>
        </w:rPr>
        <w:t>W przypadku nie załączenia przez Wykonawcę do oferty wypełnionego i podpisanego przez osobę/osoby uprawnione Formularza cenowego, stanowiącego Załącznik nr 2d</w:t>
      </w:r>
      <w:r w:rsidR="001001C0" w:rsidRPr="00DC30E6">
        <w:rPr>
          <w:rFonts w:cs="Arial"/>
          <w:i/>
          <w:iCs/>
          <w:sz w:val="20"/>
          <w:szCs w:val="20"/>
          <w:lang w:eastAsia="en-US"/>
        </w:rPr>
        <w:t xml:space="preserve"> do SIWZ</w:t>
      </w:r>
      <w:r w:rsidRPr="00DC30E6">
        <w:rPr>
          <w:rFonts w:cs="Arial"/>
          <w:i/>
          <w:iCs/>
          <w:sz w:val="20"/>
          <w:szCs w:val="20"/>
          <w:lang w:eastAsia="en-US"/>
        </w:rPr>
        <w:t xml:space="preserve"> </w:t>
      </w:r>
      <w:r w:rsidR="001001C0" w:rsidRPr="00DC30E6">
        <w:rPr>
          <w:rFonts w:cs="Arial"/>
          <w:i/>
          <w:iCs/>
          <w:sz w:val="20"/>
          <w:szCs w:val="20"/>
          <w:lang w:eastAsia="en-US"/>
        </w:rPr>
        <w:t>(</w:t>
      </w:r>
      <w:r w:rsidRPr="00DC30E6">
        <w:rPr>
          <w:rFonts w:cs="Arial"/>
          <w:i/>
          <w:iCs/>
          <w:sz w:val="20"/>
          <w:szCs w:val="20"/>
          <w:lang w:eastAsia="en-US"/>
        </w:rPr>
        <w:t>dla części 4</w:t>
      </w:r>
      <w:r w:rsidR="001001C0" w:rsidRPr="00DC30E6">
        <w:rPr>
          <w:rFonts w:cs="Arial"/>
          <w:i/>
          <w:iCs/>
          <w:sz w:val="20"/>
          <w:szCs w:val="20"/>
          <w:lang w:eastAsia="en-US"/>
        </w:rPr>
        <w:t>)</w:t>
      </w:r>
      <w:r w:rsidRPr="00DC30E6">
        <w:rPr>
          <w:rFonts w:cs="Arial"/>
          <w:i/>
          <w:iCs/>
          <w:sz w:val="20"/>
          <w:szCs w:val="20"/>
          <w:lang w:eastAsia="en-US"/>
        </w:rPr>
        <w:t>, Zamawiający odrzuci ofertę</w:t>
      </w:r>
      <w:r w:rsidR="001001C0" w:rsidRPr="00DC30E6">
        <w:rPr>
          <w:rFonts w:cs="Arial"/>
          <w:i/>
          <w:iCs/>
          <w:sz w:val="20"/>
          <w:szCs w:val="20"/>
          <w:lang w:eastAsia="en-US"/>
        </w:rPr>
        <w:t xml:space="preserve"> Wykonawcy</w:t>
      </w:r>
      <w:r w:rsidRPr="00DC30E6">
        <w:rPr>
          <w:rFonts w:cs="Arial"/>
          <w:i/>
          <w:iCs/>
          <w:sz w:val="20"/>
          <w:szCs w:val="20"/>
          <w:lang w:eastAsia="en-US"/>
        </w:rPr>
        <w:t xml:space="preserve"> jako niezgodną z SIWZ</w:t>
      </w:r>
      <w:r w:rsidRPr="00DC30E6">
        <w:rPr>
          <w:rFonts w:cs="Arial"/>
          <w:b/>
          <w:i/>
          <w:iCs/>
          <w:sz w:val="20"/>
          <w:szCs w:val="20"/>
          <w:lang w:eastAsia="en-US"/>
        </w:rPr>
        <w:t>.</w:t>
      </w:r>
    </w:p>
    <w:p w:rsidR="001903D6" w:rsidRDefault="001903D6" w:rsidP="00AA501F">
      <w:pPr>
        <w:widowControl w:val="0"/>
        <w:jc w:val="left"/>
        <w:rPr>
          <w:rFonts w:asciiTheme="minorHAnsi" w:hAnsiTheme="minorHAnsi"/>
          <w:b/>
          <w:bCs/>
        </w:rPr>
      </w:pPr>
    </w:p>
    <w:p w:rsidR="001903D6" w:rsidRPr="004C4932" w:rsidRDefault="001903D6" w:rsidP="001903D6">
      <w:pPr>
        <w:widowControl w:val="0"/>
        <w:ind w:left="1134" w:hanging="850"/>
        <w:jc w:val="left"/>
        <w:rPr>
          <w:rFonts w:asciiTheme="minorHAnsi" w:hAnsiTheme="minorHAnsi"/>
          <w:i/>
        </w:rPr>
      </w:pPr>
      <w:r w:rsidRPr="006262FD">
        <w:rPr>
          <w:rFonts w:asciiTheme="minorHAnsi" w:hAnsiTheme="minorHAnsi"/>
          <w:b/>
          <w:bCs/>
        </w:rPr>
        <w:t>Uwaga:</w:t>
      </w:r>
      <w:r>
        <w:rPr>
          <w:rFonts w:asciiTheme="minorHAnsi" w:hAnsiTheme="minorHAnsi"/>
          <w:bCs/>
        </w:rPr>
        <w:t xml:space="preserve"> </w:t>
      </w:r>
      <w:r w:rsidRPr="00D16B31">
        <w:rPr>
          <w:rFonts w:asciiTheme="minorHAnsi" w:hAnsiTheme="minorHAnsi"/>
          <w:bCs/>
        </w:rPr>
        <w:t>Cena brutto winna zawierać wszelkie koszty, jakie Wykonawca poniesie w związku z realizacją zamówienia)</w:t>
      </w:r>
    </w:p>
    <w:p w:rsidR="001903D6" w:rsidRDefault="001903D6" w:rsidP="001903D6">
      <w:pPr>
        <w:ind w:left="851"/>
        <w:rPr>
          <w:rFonts w:asciiTheme="minorHAnsi" w:hAnsiTheme="minorHAnsi"/>
        </w:rPr>
      </w:pPr>
    </w:p>
    <w:p w:rsidR="001903D6" w:rsidRDefault="001903D6" w:rsidP="00833672">
      <w:pPr>
        <w:numPr>
          <w:ilvl w:val="2"/>
          <w:numId w:val="11"/>
        </w:numPr>
        <w:ind w:left="851" w:hanging="567"/>
        <w:rPr>
          <w:rFonts w:asciiTheme="minorHAnsi" w:hAnsiTheme="minorHAnsi"/>
        </w:rPr>
      </w:pPr>
      <w:r w:rsidRPr="00D16B31">
        <w:rPr>
          <w:rFonts w:asciiTheme="minorHAnsi" w:hAnsiTheme="minorHAnsi"/>
        </w:rPr>
        <w:t>Obliczona cena ryczałtowa obejmuje wszystkie czynności oraz zakres podany w SIWZ, jest ceną kompletną, jednoznaczną i ostateczną.</w:t>
      </w:r>
    </w:p>
    <w:p w:rsidR="001903D6" w:rsidRPr="00D16B31" w:rsidRDefault="001903D6" w:rsidP="00D4314B">
      <w:pPr>
        <w:rPr>
          <w:rFonts w:asciiTheme="minorHAnsi" w:hAnsiTheme="minorHAnsi"/>
        </w:rPr>
      </w:pPr>
    </w:p>
    <w:p w:rsidR="00F9120D" w:rsidRPr="006262FD" w:rsidRDefault="00F9120D" w:rsidP="00833672">
      <w:pPr>
        <w:pStyle w:val="Akapitzlist"/>
        <w:numPr>
          <w:ilvl w:val="0"/>
          <w:numId w:val="10"/>
        </w:numPr>
        <w:rPr>
          <w:rFonts w:ascii="Calibri" w:hAnsi="Calibri" w:cs="Arial"/>
          <w:color w:val="000000"/>
        </w:rPr>
      </w:pPr>
      <w:r w:rsidRPr="006262FD">
        <w:rPr>
          <w:rFonts w:ascii="Calibri" w:hAnsi="Calibri" w:cs="Arial"/>
          <w:color w:val="000000"/>
        </w:rPr>
        <w:t>Informuję(</w:t>
      </w:r>
      <w:proofErr w:type="spellStart"/>
      <w:r w:rsidRPr="006262FD">
        <w:rPr>
          <w:rFonts w:ascii="Calibri" w:hAnsi="Calibri" w:cs="Arial"/>
          <w:color w:val="000000"/>
        </w:rPr>
        <w:t>emy</w:t>
      </w:r>
      <w:proofErr w:type="spellEnd"/>
      <w:r w:rsidRPr="006262FD">
        <w:rPr>
          <w:rFonts w:ascii="Calibri" w:hAnsi="Calibri" w:cs="Arial"/>
          <w:color w:val="000000"/>
        </w:rPr>
        <w:t>), że:</w:t>
      </w:r>
    </w:p>
    <w:p w:rsidR="00F9120D" w:rsidRDefault="00F9120D" w:rsidP="00F9120D">
      <w:pPr>
        <w:ind w:left="1276" w:hanging="567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sym w:font="Wingdings" w:char="F0A8"/>
      </w:r>
      <w:r w:rsidRPr="00C756E2">
        <w:rPr>
          <w:rFonts w:ascii="Calibri" w:hAnsi="Calibri" w:cs="Arial"/>
          <w:color w:val="000000"/>
        </w:rPr>
        <w:t xml:space="preserve"> </w:t>
      </w:r>
      <w:r>
        <w:rPr>
          <w:rFonts w:ascii="Calibri" w:hAnsi="Calibri" w:cs="Arial"/>
          <w:color w:val="000000"/>
        </w:rPr>
        <w:t>*</w:t>
      </w:r>
      <w:r w:rsidRPr="00C756E2">
        <w:rPr>
          <w:rFonts w:ascii="Calibri" w:hAnsi="Calibri" w:cs="Arial"/>
          <w:color w:val="000000"/>
        </w:rPr>
        <w:t xml:space="preserve">wybór oferty </w:t>
      </w:r>
      <w:r>
        <w:rPr>
          <w:rFonts w:ascii="Calibri" w:hAnsi="Calibri" w:cs="Arial"/>
          <w:color w:val="000000"/>
        </w:rPr>
        <w:t xml:space="preserve">nie </w:t>
      </w:r>
      <w:r w:rsidRPr="00C756E2">
        <w:rPr>
          <w:rFonts w:ascii="Calibri" w:hAnsi="Calibri" w:cs="Arial"/>
          <w:color w:val="000000"/>
        </w:rPr>
        <w:t xml:space="preserve">będzie prowadzić do powstania u Zamawiającego obowiązku podatkowego </w:t>
      </w:r>
    </w:p>
    <w:p w:rsidR="00F9120D" w:rsidRDefault="00F9120D" w:rsidP="00F9120D">
      <w:pPr>
        <w:ind w:left="1276" w:hanging="567"/>
        <w:rPr>
          <w:rFonts w:ascii="Calibri" w:hAnsi="Calibri" w:cs="Arial"/>
          <w:color w:val="000000"/>
        </w:rPr>
      </w:pPr>
    </w:p>
    <w:p w:rsidR="00F9120D" w:rsidRDefault="00F9120D" w:rsidP="00F9120D">
      <w:pPr>
        <w:ind w:left="1276" w:hanging="567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sym w:font="Wingdings" w:char="F0A8"/>
      </w:r>
      <w:r>
        <w:rPr>
          <w:rFonts w:ascii="Calibri" w:hAnsi="Calibri" w:cs="Arial"/>
          <w:color w:val="000000"/>
        </w:rPr>
        <w:t xml:space="preserve"> *</w:t>
      </w:r>
      <w:r w:rsidRPr="00C756E2">
        <w:rPr>
          <w:rFonts w:ascii="Calibri" w:hAnsi="Calibri" w:cs="Arial"/>
          <w:color w:val="000000"/>
        </w:rPr>
        <w:t>wybór oferty będzie</w:t>
      </w:r>
      <w:r>
        <w:rPr>
          <w:rFonts w:ascii="Calibri" w:hAnsi="Calibri" w:cs="Arial"/>
          <w:color w:val="000000"/>
        </w:rPr>
        <w:t>**</w:t>
      </w:r>
      <w:r w:rsidRPr="00C756E2">
        <w:rPr>
          <w:rFonts w:ascii="Calibri" w:hAnsi="Calibri" w:cs="Arial"/>
          <w:color w:val="000000"/>
        </w:rPr>
        <w:t xml:space="preserve"> prowadzić do powstania u Zamawiającego obowiązku podatkowego</w:t>
      </w:r>
      <w:r>
        <w:rPr>
          <w:rFonts w:ascii="Calibri" w:hAnsi="Calibri" w:cs="Arial"/>
          <w:color w:val="000000"/>
        </w:rPr>
        <w:t xml:space="preserve"> w odniesieniu do następujących towarów lub usług</w:t>
      </w:r>
    </w:p>
    <w:p w:rsidR="00F9120D" w:rsidRDefault="00F9120D" w:rsidP="00F9120D">
      <w:pPr>
        <w:ind w:left="709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……………………………………………………………………………………………………………………………………………..</w:t>
      </w:r>
    </w:p>
    <w:p w:rsidR="00F9120D" w:rsidRPr="00C756E2" w:rsidRDefault="00F9120D" w:rsidP="00F9120D">
      <w:pPr>
        <w:ind w:left="709"/>
        <w:jc w:val="center"/>
        <w:rPr>
          <w:rFonts w:ascii="Calibri" w:hAnsi="Calibri" w:cs="Arial"/>
          <w:color w:val="000000"/>
          <w:sz w:val="16"/>
          <w:szCs w:val="16"/>
        </w:rPr>
      </w:pPr>
      <w:r w:rsidRPr="00C756E2">
        <w:rPr>
          <w:rFonts w:ascii="Calibri" w:hAnsi="Calibri" w:cs="Arial"/>
          <w:color w:val="000000"/>
          <w:sz w:val="16"/>
          <w:szCs w:val="16"/>
        </w:rPr>
        <w:t>nazwa (rodzaj) towaru, których dostawa lub świadczenie będzie prowadzić do jego powstania</w:t>
      </w:r>
    </w:p>
    <w:p w:rsidR="00F9120D" w:rsidRDefault="00F9120D" w:rsidP="00F9120D">
      <w:pPr>
        <w:ind w:left="709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Wartość towarów lub usług powodująca obowiązek podatkowy u Zamawiającego to …………………………………………………… PLN netto</w:t>
      </w:r>
    </w:p>
    <w:p w:rsidR="00F9120D" w:rsidRDefault="00F9120D" w:rsidP="00F9120D">
      <w:pPr>
        <w:ind w:left="709"/>
        <w:rPr>
          <w:rFonts w:ascii="Calibri" w:hAnsi="Calibri" w:cs="Arial"/>
          <w:color w:val="000000"/>
        </w:rPr>
      </w:pPr>
    </w:p>
    <w:p w:rsidR="00F9120D" w:rsidRDefault="00F9120D" w:rsidP="00F9120D">
      <w:pPr>
        <w:spacing w:line="240" w:lineRule="atLeast"/>
        <w:ind w:left="351"/>
        <w:rPr>
          <w:rFonts w:cs="Arial"/>
          <w:i/>
          <w:sz w:val="20"/>
          <w:szCs w:val="22"/>
        </w:rPr>
      </w:pPr>
      <w:r>
        <w:rPr>
          <w:rFonts w:cs="Arial"/>
          <w:i/>
          <w:sz w:val="20"/>
          <w:szCs w:val="22"/>
        </w:rPr>
        <w:t>*niewłaściwe przekreślić</w:t>
      </w:r>
    </w:p>
    <w:p w:rsidR="00F9120D" w:rsidRPr="0082143B" w:rsidRDefault="00F9120D" w:rsidP="00F9120D">
      <w:pPr>
        <w:spacing w:line="240" w:lineRule="atLeast"/>
        <w:ind w:left="351"/>
        <w:rPr>
          <w:rFonts w:cs="Arial"/>
          <w:i/>
          <w:sz w:val="20"/>
          <w:szCs w:val="22"/>
        </w:rPr>
      </w:pPr>
      <w:r>
        <w:rPr>
          <w:rFonts w:cs="Arial"/>
          <w:b/>
          <w:i/>
          <w:sz w:val="20"/>
          <w:szCs w:val="22"/>
        </w:rPr>
        <w:t>**</w:t>
      </w:r>
      <w:r w:rsidRPr="0082143B">
        <w:rPr>
          <w:rFonts w:cs="Arial"/>
          <w:b/>
          <w:i/>
          <w:sz w:val="20"/>
          <w:szCs w:val="22"/>
        </w:rPr>
        <w:t>Uwaga:</w:t>
      </w:r>
      <w:r>
        <w:rPr>
          <w:rFonts w:cs="Arial"/>
          <w:i/>
          <w:sz w:val="20"/>
          <w:szCs w:val="22"/>
        </w:rPr>
        <w:t xml:space="preserve"> </w:t>
      </w:r>
      <w:r w:rsidRPr="0082143B">
        <w:rPr>
          <w:rFonts w:cs="Arial"/>
          <w:i/>
          <w:sz w:val="20"/>
          <w:szCs w:val="22"/>
        </w:rPr>
        <w:t>dotyczy Wykonawców, których oferty będą generować obowiązek doliczania wartości podatku VAT do wartości netto oferty, tj. w przypadku:</w:t>
      </w:r>
    </w:p>
    <w:p w:rsidR="00F9120D" w:rsidRPr="0082143B" w:rsidRDefault="00F9120D" w:rsidP="00F9120D">
      <w:pPr>
        <w:spacing w:line="240" w:lineRule="atLeast"/>
        <w:ind w:left="351"/>
        <w:rPr>
          <w:rFonts w:cs="Arial"/>
          <w:i/>
          <w:sz w:val="20"/>
          <w:szCs w:val="22"/>
        </w:rPr>
      </w:pPr>
      <w:r w:rsidRPr="0082143B">
        <w:rPr>
          <w:rFonts w:cs="Arial"/>
          <w:i/>
          <w:sz w:val="20"/>
          <w:szCs w:val="22"/>
        </w:rPr>
        <w:t>•</w:t>
      </w:r>
      <w:r w:rsidRPr="0082143B">
        <w:rPr>
          <w:rFonts w:cs="Arial"/>
          <w:i/>
          <w:sz w:val="20"/>
          <w:szCs w:val="22"/>
        </w:rPr>
        <w:tab/>
        <w:t>wewnątrzwspólnotowego nabycia towarów,</w:t>
      </w:r>
    </w:p>
    <w:p w:rsidR="00F9120D" w:rsidRPr="0082143B" w:rsidRDefault="00F9120D" w:rsidP="00F9120D">
      <w:pPr>
        <w:spacing w:line="240" w:lineRule="atLeast"/>
        <w:ind w:left="709" w:hanging="358"/>
        <w:rPr>
          <w:rFonts w:cs="Arial"/>
          <w:i/>
          <w:sz w:val="20"/>
          <w:szCs w:val="22"/>
        </w:rPr>
      </w:pPr>
      <w:r w:rsidRPr="0082143B">
        <w:rPr>
          <w:rFonts w:cs="Arial"/>
          <w:i/>
          <w:sz w:val="20"/>
          <w:szCs w:val="22"/>
        </w:rPr>
        <w:t>•</w:t>
      </w:r>
      <w:r w:rsidRPr="0082143B">
        <w:rPr>
          <w:rFonts w:cs="Arial"/>
          <w:i/>
          <w:sz w:val="20"/>
          <w:szCs w:val="22"/>
        </w:rPr>
        <w:tab/>
        <w:t>mechanizmu odwróconego obciążenia, o którym mowa w art. 17 ust. 1 pkt 7 ustawy o podatku od towarów i usług,</w:t>
      </w:r>
    </w:p>
    <w:p w:rsidR="00F9120D" w:rsidRPr="00C814C7" w:rsidRDefault="00F9120D" w:rsidP="00F9120D">
      <w:pPr>
        <w:spacing w:line="240" w:lineRule="atLeast"/>
        <w:ind w:left="709" w:hanging="358"/>
        <w:rPr>
          <w:rFonts w:cs="Arial"/>
          <w:i/>
          <w:sz w:val="20"/>
          <w:szCs w:val="22"/>
        </w:rPr>
      </w:pPr>
      <w:r w:rsidRPr="0082143B">
        <w:rPr>
          <w:rFonts w:cs="Arial"/>
          <w:i/>
          <w:sz w:val="20"/>
          <w:szCs w:val="22"/>
        </w:rPr>
        <w:t>•</w:t>
      </w:r>
      <w:r w:rsidRPr="0082143B">
        <w:rPr>
          <w:rFonts w:cs="Arial"/>
          <w:i/>
          <w:sz w:val="20"/>
          <w:szCs w:val="22"/>
        </w:rPr>
        <w:tab/>
        <w:t>importu usług lub importu towarów, z którymi wiąże się obowiązek doliczenia przez zamawiającego przy porównywaniu cen ofertowych podatku VAT.</w:t>
      </w:r>
    </w:p>
    <w:p w:rsidR="00F9120D" w:rsidRDefault="00F9120D" w:rsidP="00F9120D">
      <w:pPr>
        <w:spacing w:line="240" w:lineRule="atLeast"/>
        <w:ind w:left="351"/>
        <w:rPr>
          <w:rFonts w:cs="Arial"/>
          <w:i/>
          <w:sz w:val="20"/>
          <w:szCs w:val="22"/>
        </w:rPr>
      </w:pPr>
    </w:p>
    <w:p w:rsidR="00F9120D" w:rsidRPr="00C814C7" w:rsidRDefault="00F9120D" w:rsidP="00F9120D">
      <w:pPr>
        <w:widowControl w:val="0"/>
        <w:shd w:val="clear" w:color="auto" w:fill="FFFFFF"/>
        <w:suppressAutoHyphens/>
        <w:spacing w:line="254" w:lineRule="exact"/>
        <w:ind w:right="19"/>
        <w:rPr>
          <w:rFonts w:asciiTheme="minorHAnsi" w:hAnsiTheme="minorHAnsi"/>
          <w:b/>
          <w:bCs/>
          <w:kern w:val="1"/>
          <w:lang w:eastAsia="en-US"/>
        </w:rPr>
      </w:pPr>
    </w:p>
    <w:p w:rsidR="00F9120D" w:rsidRPr="00254538" w:rsidRDefault="00F9120D" w:rsidP="00833672">
      <w:pPr>
        <w:pStyle w:val="Akapitzlist"/>
        <w:widowControl w:val="0"/>
        <w:numPr>
          <w:ilvl w:val="0"/>
          <w:numId w:val="10"/>
        </w:numPr>
        <w:spacing w:after="120"/>
        <w:rPr>
          <w:b/>
          <w:u w:val="single"/>
        </w:rPr>
      </w:pPr>
      <w:r>
        <w:rPr>
          <w:b/>
          <w:u w:val="single"/>
        </w:rPr>
        <w:t>PODWYKONAWSTWO</w:t>
      </w:r>
    </w:p>
    <w:p w:rsidR="00F9120D" w:rsidRPr="000F682D" w:rsidRDefault="00F9120D" w:rsidP="00833672">
      <w:pPr>
        <w:pStyle w:val="Akapitzlist"/>
        <w:widowControl w:val="0"/>
        <w:numPr>
          <w:ilvl w:val="1"/>
          <w:numId w:val="10"/>
        </w:numPr>
        <w:spacing w:after="120"/>
        <w:ind w:left="709" w:hanging="567"/>
        <w:rPr>
          <w:rFonts w:asciiTheme="minorHAnsi" w:hAnsiTheme="minorHAnsi"/>
          <w:b/>
          <w:u w:val="single"/>
        </w:rPr>
      </w:pPr>
      <w:r w:rsidRPr="00254538">
        <w:rPr>
          <w:rFonts w:asciiTheme="minorHAnsi" w:hAnsiTheme="minorHAnsi" w:cs="Arial"/>
        </w:rPr>
        <w:t xml:space="preserve">zamierzam(y) powierzyć wykonanie następujących części zamówienia </w:t>
      </w:r>
      <w:r w:rsidRPr="00254538">
        <w:rPr>
          <w:rFonts w:asciiTheme="minorHAnsi" w:hAnsiTheme="minorHAnsi" w:cs="Arial"/>
          <w:u w:val="single"/>
        </w:rPr>
        <w:t xml:space="preserve">podmiotowi, jako </w:t>
      </w:r>
      <w:r w:rsidRPr="00254538">
        <w:rPr>
          <w:rFonts w:asciiTheme="minorHAnsi" w:hAnsiTheme="minorHAnsi" w:cs="Arial"/>
          <w:u w:val="single"/>
        </w:rPr>
        <w:lastRenderedPageBreak/>
        <w:t>podwykonawcy</w:t>
      </w:r>
      <w:r w:rsidRPr="00254538">
        <w:rPr>
          <w:rFonts w:asciiTheme="minorHAnsi" w:hAnsiTheme="minorHAnsi" w:cs="Arial"/>
          <w:b/>
          <w:u w:val="single"/>
        </w:rPr>
        <w:t>,</w:t>
      </w:r>
      <w:r w:rsidRPr="00254538">
        <w:rPr>
          <w:rFonts w:asciiTheme="minorHAnsi" w:hAnsiTheme="minorHAnsi" w:cs="Arial"/>
          <w:b/>
        </w:rPr>
        <w:t xml:space="preserve"> </w:t>
      </w:r>
      <w:r w:rsidRPr="00254538">
        <w:rPr>
          <w:rFonts w:asciiTheme="minorHAnsi" w:hAnsiTheme="minorHAnsi" w:cs="Arial"/>
          <w:b/>
          <w:u w:val="single"/>
        </w:rPr>
        <w:t>udostępniającemu swoje zasoby w celu spełnienia warunków udziału w postępowaniu: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2880"/>
        <w:gridCol w:w="6120"/>
      </w:tblGrid>
      <w:tr w:rsidR="00F9120D" w:rsidRPr="001861BD" w:rsidTr="00872C87">
        <w:trPr>
          <w:trHeight w:val="646"/>
        </w:trPr>
        <w:tc>
          <w:tcPr>
            <w:tcW w:w="708" w:type="dxa"/>
          </w:tcPr>
          <w:p w:rsidR="00F9120D" w:rsidRPr="001861BD" w:rsidRDefault="00F9120D" w:rsidP="00872C87">
            <w:pPr>
              <w:widowControl w:val="0"/>
              <w:spacing w:line="48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1861BD">
              <w:rPr>
                <w:rFonts w:asciiTheme="minorHAnsi" w:hAnsiTheme="minorHAnsi" w:cs="Arial"/>
                <w:sz w:val="20"/>
                <w:szCs w:val="20"/>
              </w:rPr>
              <w:t>Lp.</w:t>
            </w:r>
          </w:p>
        </w:tc>
        <w:tc>
          <w:tcPr>
            <w:tcW w:w="2880" w:type="dxa"/>
            <w:vAlign w:val="center"/>
          </w:tcPr>
          <w:p w:rsidR="00F9120D" w:rsidRPr="001861BD" w:rsidRDefault="00F9120D" w:rsidP="00872C87">
            <w:pPr>
              <w:widowControl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1861BD">
              <w:rPr>
                <w:rFonts w:asciiTheme="minorHAnsi" w:hAnsiTheme="minorHAnsi" w:cs="Arial"/>
                <w:sz w:val="20"/>
                <w:szCs w:val="20"/>
              </w:rPr>
              <w:t>Firma podwykonawcy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Arial"/>
                <w:sz w:val="20"/>
                <w:szCs w:val="20"/>
              </w:rPr>
              <w:br/>
            </w:r>
          </w:p>
        </w:tc>
        <w:tc>
          <w:tcPr>
            <w:tcW w:w="6120" w:type="dxa"/>
            <w:vAlign w:val="center"/>
          </w:tcPr>
          <w:p w:rsidR="00F9120D" w:rsidRPr="001861BD" w:rsidRDefault="00F9120D" w:rsidP="00872C87">
            <w:pPr>
              <w:widowControl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1861BD">
              <w:rPr>
                <w:rFonts w:asciiTheme="minorHAnsi" w:hAnsiTheme="minorHAnsi" w:cs="Arial"/>
                <w:sz w:val="20"/>
                <w:szCs w:val="20"/>
              </w:rPr>
              <w:t>Część zamówienia/zakres prac wykonywanych przez podwykonawcę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</w:p>
        </w:tc>
      </w:tr>
      <w:tr w:rsidR="00F9120D" w:rsidRPr="001861BD" w:rsidTr="00872C87">
        <w:trPr>
          <w:trHeight w:val="273"/>
        </w:trPr>
        <w:tc>
          <w:tcPr>
            <w:tcW w:w="708" w:type="dxa"/>
          </w:tcPr>
          <w:p w:rsidR="00F9120D" w:rsidRPr="001861BD" w:rsidRDefault="00F9120D" w:rsidP="00872C87">
            <w:pPr>
              <w:widowControl w:val="0"/>
              <w:spacing w:line="48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1861BD">
              <w:rPr>
                <w:rFonts w:asciiTheme="minorHAnsi" w:hAnsiTheme="minorHAnsi" w:cs="Arial"/>
                <w:sz w:val="20"/>
                <w:szCs w:val="20"/>
              </w:rPr>
              <w:t>1</w:t>
            </w:r>
          </w:p>
        </w:tc>
        <w:tc>
          <w:tcPr>
            <w:tcW w:w="2880" w:type="dxa"/>
          </w:tcPr>
          <w:p w:rsidR="00F9120D" w:rsidRPr="001861BD" w:rsidRDefault="00F9120D" w:rsidP="00872C87">
            <w:pPr>
              <w:widowControl w:val="0"/>
              <w:spacing w:line="48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120" w:type="dxa"/>
          </w:tcPr>
          <w:p w:rsidR="00F9120D" w:rsidRPr="001861BD" w:rsidRDefault="00F9120D" w:rsidP="00872C87">
            <w:pPr>
              <w:widowControl w:val="0"/>
              <w:spacing w:line="48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F9120D" w:rsidRPr="001861BD" w:rsidTr="00872C87">
        <w:trPr>
          <w:trHeight w:val="325"/>
        </w:trPr>
        <w:tc>
          <w:tcPr>
            <w:tcW w:w="708" w:type="dxa"/>
          </w:tcPr>
          <w:p w:rsidR="00F9120D" w:rsidRPr="001861BD" w:rsidRDefault="00F9120D" w:rsidP="00872C87">
            <w:pPr>
              <w:widowControl w:val="0"/>
              <w:spacing w:line="48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1861BD">
              <w:rPr>
                <w:rFonts w:asciiTheme="minorHAnsi" w:hAnsiTheme="minorHAnsi" w:cs="Arial"/>
                <w:sz w:val="20"/>
                <w:szCs w:val="20"/>
              </w:rPr>
              <w:t>2</w:t>
            </w:r>
          </w:p>
        </w:tc>
        <w:tc>
          <w:tcPr>
            <w:tcW w:w="2880" w:type="dxa"/>
          </w:tcPr>
          <w:p w:rsidR="00F9120D" w:rsidRPr="001861BD" w:rsidRDefault="00F9120D" w:rsidP="00872C87">
            <w:pPr>
              <w:widowControl w:val="0"/>
              <w:spacing w:line="48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120" w:type="dxa"/>
          </w:tcPr>
          <w:p w:rsidR="00F9120D" w:rsidRPr="001861BD" w:rsidRDefault="00F9120D" w:rsidP="00872C87">
            <w:pPr>
              <w:widowControl w:val="0"/>
              <w:spacing w:line="48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F9120D" w:rsidRPr="00254538" w:rsidRDefault="00F9120D" w:rsidP="00F9120D">
      <w:pPr>
        <w:widowControl w:val="0"/>
        <w:rPr>
          <w:rFonts w:asciiTheme="minorHAnsi" w:hAnsiTheme="minorHAnsi"/>
          <w:b/>
          <w:i/>
          <w:sz w:val="22"/>
          <w:szCs w:val="22"/>
        </w:rPr>
      </w:pPr>
      <w:r w:rsidRPr="00254538">
        <w:rPr>
          <w:rFonts w:asciiTheme="minorHAnsi" w:hAnsiTheme="minorHAnsi"/>
          <w:b/>
          <w:i/>
          <w:sz w:val="22"/>
          <w:szCs w:val="22"/>
        </w:rPr>
        <w:t>Uwaga:</w:t>
      </w:r>
    </w:p>
    <w:p w:rsidR="00F9120D" w:rsidRPr="000F682D" w:rsidRDefault="00F9120D" w:rsidP="00F9120D">
      <w:pPr>
        <w:pStyle w:val="Default"/>
        <w:jc w:val="both"/>
        <w:rPr>
          <w:rFonts w:asciiTheme="minorHAnsi" w:hAnsiTheme="minorHAnsi"/>
          <w:i/>
          <w:color w:val="auto"/>
          <w:sz w:val="22"/>
          <w:szCs w:val="22"/>
        </w:rPr>
      </w:pPr>
      <w:r w:rsidRPr="00254538">
        <w:rPr>
          <w:rFonts w:asciiTheme="minorHAnsi" w:hAnsiTheme="minorHAnsi"/>
          <w:i/>
          <w:color w:val="auto"/>
          <w:sz w:val="22"/>
          <w:szCs w:val="22"/>
        </w:rPr>
        <w:t xml:space="preserve">W przypadku wykonywania części prac przez podwykonawcę, na zasoby, którego powołuje się Wykonawca w celu spełnienia warunków udziału w postepowaniu, część zamówienia/zakres prac winien być tożsamy z zobowiązaniem </w:t>
      </w:r>
      <w:r w:rsidRPr="00254538">
        <w:rPr>
          <w:rFonts w:asciiTheme="minorHAnsi" w:hAnsiTheme="minorHAnsi"/>
          <w:bCs/>
          <w:i/>
          <w:color w:val="auto"/>
          <w:sz w:val="22"/>
          <w:szCs w:val="22"/>
        </w:rPr>
        <w:t>do oddania do dyspozycji Wykonawcy niezbędnych zasobów na potrzeby realizacji zamówienia</w:t>
      </w:r>
      <w:r w:rsidRPr="00254538">
        <w:rPr>
          <w:rFonts w:asciiTheme="minorHAnsi" w:hAnsiTheme="minorHAnsi"/>
          <w:i/>
          <w:color w:val="auto"/>
          <w:sz w:val="22"/>
          <w:szCs w:val="22"/>
        </w:rPr>
        <w:t>.</w:t>
      </w:r>
    </w:p>
    <w:p w:rsidR="00F9120D" w:rsidRPr="00254538" w:rsidRDefault="00F9120D" w:rsidP="00F9120D">
      <w:pPr>
        <w:widowControl w:val="0"/>
        <w:rPr>
          <w:rFonts w:asciiTheme="minorHAnsi" w:hAnsiTheme="minorHAnsi" w:cs="Arial"/>
        </w:rPr>
      </w:pPr>
    </w:p>
    <w:p w:rsidR="00F9120D" w:rsidRPr="000F682D" w:rsidRDefault="00F9120D" w:rsidP="00833672">
      <w:pPr>
        <w:widowControl w:val="0"/>
        <w:numPr>
          <w:ilvl w:val="1"/>
          <w:numId w:val="10"/>
        </w:numPr>
        <w:ind w:left="567" w:hanging="567"/>
        <w:rPr>
          <w:rFonts w:asciiTheme="minorHAnsi" w:hAnsiTheme="minorHAnsi"/>
        </w:rPr>
      </w:pPr>
      <w:r w:rsidRPr="00254538">
        <w:rPr>
          <w:rFonts w:asciiTheme="minorHAnsi" w:hAnsiTheme="minorHAnsi" w:cs="Arial"/>
        </w:rPr>
        <w:t>zamierzam(y) powierzyć podwykonawcom, na których</w:t>
      </w:r>
      <w:r w:rsidRPr="00254538">
        <w:rPr>
          <w:rFonts w:asciiTheme="minorHAnsi" w:hAnsiTheme="minorHAnsi" w:cs="Arial"/>
          <w:b/>
        </w:rPr>
        <w:t xml:space="preserve"> zdolnościach wykonawca</w:t>
      </w:r>
      <w:r w:rsidRPr="00254538">
        <w:rPr>
          <w:rFonts w:asciiTheme="minorHAnsi" w:hAnsiTheme="minorHAnsi" w:cs="Arial"/>
          <w:b/>
          <w:u w:val="single"/>
        </w:rPr>
        <w:t xml:space="preserve"> </w:t>
      </w:r>
      <w:r w:rsidRPr="00254538">
        <w:rPr>
          <w:rFonts w:asciiTheme="minorHAnsi" w:hAnsiTheme="minorHAnsi" w:cs="Arial"/>
          <w:b/>
          <w:u w:val="single"/>
        </w:rPr>
        <w:br/>
        <w:t>nie polega</w:t>
      </w:r>
      <w:r w:rsidRPr="00254538">
        <w:rPr>
          <w:rFonts w:asciiTheme="minorHAnsi" w:hAnsiTheme="minorHAnsi" w:cs="Arial"/>
          <w:u w:val="single"/>
        </w:rPr>
        <w:t xml:space="preserve"> </w:t>
      </w:r>
      <w:r w:rsidRPr="00254538">
        <w:rPr>
          <w:rFonts w:asciiTheme="minorHAnsi" w:hAnsiTheme="minorHAnsi" w:cs="Arial"/>
        </w:rPr>
        <w:t>następujące części zamówienia: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2880"/>
        <w:gridCol w:w="6120"/>
      </w:tblGrid>
      <w:tr w:rsidR="00F9120D" w:rsidRPr="00CB163B" w:rsidTr="00872C87">
        <w:trPr>
          <w:trHeight w:val="646"/>
        </w:trPr>
        <w:tc>
          <w:tcPr>
            <w:tcW w:w="708" w:type="dxa"/>
          </w:tcPr>
          <w:p w:rsidR="00F9120D" w:rsidRPr="00CB163B" w:rsidRDefault="00F9120D" w:rsidP="00872C87">
            <w:pPr>
              <w:widowControl w:val="0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B163B">
              <w:rPr>
                <w:rFonts w:asciiTheme="minorHAnsi" w:hAnsiTheme="minorHAnsi" w:cstheme="minorHAnsi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2880" w:type="dxa"/>
            <w:vAlign w:val="center"/>
          </w:tcPr>
          <w:p w:rsidR="00F9120D" w:rsidRPr="00CB163B" w:rsidRDefault="00F9120D" w:rsidP="00872C87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B163B">
              <w:rPr>
                <w:rFonts w:asciiTheme="minorHAnsi" w:hAnsiTheme="minorHAnsi" w:cstheme="minorHAnsi"/>
                <w:sz w:val="20"/>
                <w:szCs w:val="20"/>
              </w:rPr>
              <w:t>Firma podwykonawcy</w:t>
            </w:r>
          </w:p>
          <w:p w:rsidR="00F9120D" w:rsidRPr="00CB163B" w:rsidRDefault="00F9120D" w:rsidP="00872C87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0" w:type="dxa"/>
            <w:vAlign w:val="center"/>
          </w:tcPr>
          <w:p w:rsidR="00F9120D" w:rsidRPr="00CB163B" w:rsidRDefault="00F9120D" w:rsidP="00872C87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B163B">
              <w:rPr>
                <w:rFonts w:asciiTheme="minorHAnsi" w:hAnsiTheme="minorHAnsi" w:cstheme="minorHAnsi"/>
                <w:sz w:val="20"/>
                <w:szCs w:val="20"/>
              </w:rPr>
              <w:t xml:space="preserve">Część zamówienia/zakres prac wykonywanych przez podwykonawcę </w:t>
            </w:r>
          </w:p>
        </w:tc>
      </w:tr>
      <w:tr w:rsidR="00F9120D" w:rsidRPr="00CB163B" w:rsidTr="00872C87">
        <w:trPr>
          <w:trHeight w:val="273"/>
        </w:trPr>
        <w:tc>
          <w:tcPr>
            <w:tcW w:w="708" w:type="dxa"/>
          </w:tcPr>
          <w:p w:rsidR="00F9120D" w:rsidRPr="00CB163B" w:rsidRDefault="00F9120D" w:rsidP="00872C87">
            <w:pPr>
              <w:widowControl w:val="0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B163B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880" w:type="dxa"/>
          </w:tcPr>
          <w:p w:rsidR="00F9120D" w:rsidRPr="00CB163B" w:rsidRDefault="00F9120D" w:rsidP="00872C87">
            <w:pPr>
              <w:widowControl w:val="0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0" w:type="dxa"/>
          </w:tcPr>
          <w:p w:rsidR="00F9120D" w:rsidRPr="00CB163B" w:rsidRDefault="00F9120D" w:rsidP="00872C87">
            <w:pPr>
              <w:widowControl w:val="0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9120D" w:rsidRPr="00CB163B" w:rsidTr="00872C87">
        <w:trPr>
          <w:trHeight w:val="325"/>
        </w:trPr>
        <w:tc>
          <w:tcPr>
            <w:tcW w:w="708" w:type="dxa"/>
          </w:tcPr>
          <w:p w:rsidR="00F9120D" w:rsidRPr="00CB163B" w:rsidRDefault="00F9120D" w:rsidP="00872C87">
            <w:pPr>
              <w:widowControl w:val="0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B163B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880" w:type="dxa"/>
          </w:tcPr>
          <w:p w:rsidR="00F9120D" w:rsidRPr="00CB163B" w:rsidRDefault="00F9120D" w:rsidP="00872C87">
            <w:pPr>
              <w:widowControl w:val="0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0" w:type="dxa"/>
          </w:tcPr>
          <w:p w:rsidR="00F9120D" w:rsidRPr="00CB163B" w:rsidRDefault="00F9120D" w:rsidP="00872C87">
            <w:pPr>
              <w:widowControl w:val="0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F9120D" w:rsidRDefault="00F9120D" w:rsidP="00F9120D">
      <w:pPr>
        <w:widowControl w:val="0"/>
        <w:shd w:val="clear" w:color="auto" w:fill="FFFFFF"/>
        <w:suppressAutoHyphens/>
        <w:spacing w:line="254" w:lineRule="exact"/>
        <w:ind w:right="19"/>
        <w:rPr>
          <w:rFonts w:ascii="Calibri" w:hAnsi="Calibri" w:cs="Calibri"/>
          <w:b/>
          <w:bCs/>
          <w:kern w:val="1"/>
          <w:lang w:eastAsia="en-US"/>
        </w:rPr>
      </w:pPr>
    </w:p>
    <w:p w:rsidR="00F9120D" w:rsidRPr="001861BD" w:rsidRDefault="00F9120D" w:rsidP="00833672">
      <w:pPr>
        <w:pStyle w:val="Akapitzlist"/>
        <w:widowControl w:val="0"/>
        <w:numPr>
          <w:ilvl w:val="0"/>
          <w:numId w:val="10"/>
        </w:numPr>
        <w:shd w:val="clear" w:color="auto" w:fill="FFFFFF"/>
        <w:suppressAutoHyphens/>
        <w:spacing w:line="254" w:lineRule="exact"/>
        <w:ind w:right="19"/>
        <w:rPr>
          <w:rFonts w:ascii="Calibri" w:hAnsi="Calibri" w:cs="Calibri"/>
          <w:b/>
          <w:bCs/>
          <w:kern w:val="1"/>
          <w:lang w:eastAsia="en-US"/>
        </w:rPr>
      </w:pPr>
      <w:r w:rsidRPr="001861BD">
        <w:rPr>
          <w:rFonts w:ascii="Calibri" w:hAnsi="Calibri" w:cs="Calibri"/>
          <w:b/>
          <w:bCs/>
          <w:kern w:val="1"/>
          <w:lang w:eastAsia="en-US"/>
        </w:rPr>
        <w:t>Pozostałe dane Wykonawcy/Wykonawców</w:t>
      </w:r>
      <w:r w:rsidRPr="001861BD">
        <w:rPr>
          <w:rFonts w:ascii="Calibri" w:hAnsi="Calibri" w:cs="Calibri"/>
          <w:b/>
          <w:bCs/>
          <w:kern w:val="1"/>
          <w:vertAlign w:val="superscript"/>
          <w:lang w:eastAsia="en-US"/>
        </w:rPr>
        <w:t>*</w:t>
      </w:r>
    </w:p>
    <w:p w:rsidR="00F9120D" w:rsidRPr="003F4F21" w:rsidRDefault="00F9120D" w:rsidP="00F9120D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/>
          <w:bCs/>
          <w:kern w:val="1"/>
          <w:lang w:eastAsia="en-US"/>
        </w:rPr>
      </w:pPr>
    </w:p>
    <w:p w:rsidR="00F9120D" w:rsidRPr="003F4F21" w:rsidRDefault="00F9120D" w:rsidP="00F9120D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/>
          <w:bCs/>
          <w:kern w:val="1"/>
          <w:lang w:eastAsia="en-US"/>
        </w:rPr>
      </w:pPr>
      <w:r w:rsidRPr="003F4F21">
        <w:rPr>
          <w:rFonts w:ascii="Calibri" w:hAnsi="Calibri" w:cs="Calibri"/>
          <w:b/>
          <w:bCs/>
          <w:kern w:val="1"/>
          <w:lang w:eastAsia="en-US"/>
        </w:rPr>
        <w:t>Czy Wykonawca jest mikroprzedsiębiorstwem bądź małym lub średnim przedsiębiorstwem?</w:t>
      </w:r>
    </w:p>
    <w:p w:rsidR="00F9120D" w:rsidRPr="003F4F21" w:rsidRDefault="00F9120D" w:rsidP="00F9120D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/>
          <w:bCs/>
          <w:kern w:val="1"/>
          <w:lang w:eastAsia="en-US"/>
        </w:rPr>
      </w:pPr>
    </w:p>
    <w:p w:rsidR="00F9120D" w:rsidRPr="003F4F21" w:rsidRDefault="00F9120D" w:rsidP="00F9120D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Cs/>
          <w:kern w:val="1"/>
          <w:lang w:eastAsia="en-US"/>
        </w:rPr>
      </w:pPr>
      <w:r w:rsidRPr="003F4F21">
        <w:rPr>
          <w:rFonts w:ascii="Calibri" w:hAnsi="Calibri" w:cs="Calibri"/>
          <w:bCs/>
          <w:kern w:val="1"/>
          <w:lang w:eastAsia="en-US"/>
        </w:rPr>
        <w:sym w:font="Wingdings" w:char="F0A8"/>
      </w:r>
      <w:r w:rsidRPr="003F4F21">
        <w:rPr>
          <w:rFonts w:ascii="Calibri" w:hAnsi="Calibri" w:cs="Calibri"/>
          <w:bCs/>
          <w:kern w:val="1"/>
          <w:lang w:eastAsia="en-US"/>
        </w:rPr>
        <w:t xml:space="preserve"> TAK</w:t>
      </w:r>
    </w:p>
    <w:p w:rsidR="00F9120D" w:rsidRPr="003F4F21" w:rsidRDefault="00F9120D" w:rsidP="00F9120D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Cs/>
          <w:kern w:val="1"/>
          <w:lang w:eastAsia="en-US"/>
        </w:rPr>
      </w:pPr>
    </w:p>
    <w:p w:rsidR="00F9120D" w:rsidRPr="003F4F21" w:rsidRDefault="00F9120D" w:rsidP="00F9120D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Cs/>
          <w:kern w:val="1"/>
          <w:lang w:eastAsia="en-US"/>
        </w:rPr>
      </w:pPr>
      <w:r w:rsidRPr="003F4F21">
        <w:rPr>
          <w:rFonts w:ascii="Calibri" w:hAnsi="Calibri" w:cs="Calibri"/>
          <w:bCs/>
          <w:kern w:val="1"/>
          <w:lang w:eastAsia="en-US"/>
        </w:rPr>
        <w:sym w:font="Wingdings" w:char="F0A8"/>
      </w:r>
      <w:r w:rsidRPr="003F4F21">
        <w:rPr>
          <w:rFonts w:ascii="Calibri" w:hAnsi="Calibri" w:cs="Calibri"/>
          <w:bCs/>
          <w:kern w:val="1"/>
          <w:lang w:eastAsia="en-US"/>
        </w:rPr>
        <w:t xml:space="preserve"> NIE</w:t>
      </w:r>
    </w:p>
    <w:p w:rsidR="00F9120D" w:rsidRPr="003F4F21" w:rsidRDefault="00F9120D" w:rsidP="00F9120D">
      <w:pPr>
        <w:widowControl w:val="0"/>
        <w:shd w:val="clear" w:color="auto" w:fill="FFFFFF"/>
        <w:suppressAutoHyphens/>
        <w:spacing w:line="254" w:lineRule="exact"/>
        <w:ind w:right="19"/>
        <w:rPr>
          <w:rFonts w:ascii="Calibri" w:hAnsi="Calibri" w:cs="Calibri"/>
          <w:bCs/>
          <w:kern w:val="1"/>
          <w:sz w:val="20"/>
          <w:szCs w:val="20"/>
          <w:lang w:eastAsia="en-US"/>
        </w:rPr>
      </w:pPr>
    </w:p>
    <w:p w:rsidR="00F9120D" w:rsidRPr="003F4F21" w:rsidRDefault="00F9120D" w:rsidP="00F9120D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/>
          <w:bCs/>
          <w:kern w:val="1"/>
          <w:sz w:val="22"/>
          <w:szCs w:val="22"/>
          <w:lang w:eastAsia="en-US"/>
        </w:rPr>
      </w:pP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Przez Mikroprzedsiębiorstwo</w:t>
      </w:r>
      <w:r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*</w:t>
      </w: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 xml:space="preserve"> rozumie się: </w:t>
      </w:r>
      <w:r w:rsidRPr="003F4F21">
        <w:rPr>
          <w:rFonts w:ascii="Calibri" w:hAnsi="Calibri" w:cs="Calibri"/>
          <w:bCs/>
          <w:kern w:val="1"/>
          <w:sz w:val="22"/>
          <w:szCs w:val="22"/>
          <w:lang w:eastAsia="en-US"/>
        </w:rPr>
        <w:t xml:space="preserve">przedsiębiorstwo, które </w:t>
      </w: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zatrudnia mniej niż 10 osób</w:t>
      </w:r>
      <w:r w:rsidRPr="003F4F21">
        <w:rPr>
          <w:rFonts w:ascii="Calibri" w:hAnsi="Calibri" w:cs="Calibri"/>
          <w:bCs/>
          <w:kern w:val="1"/>
          <w:sz w:val="22"/>
          <w:szCs w:val="22"/>
          <w:lang w:eastAsia="en-US"/>
        </w:rPr>
        <w:t xml:space="preserve"> i którego roczny obrót lub roczna suma bilansowa </w:t>
      </w: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nie przekracza 2 milionów EURO.</w:t>
      </w:r>
    </w:p>
    <w:p w:rsidR="00F9120D" w:rsidRPr="003F4F21" w:rsidRDefault="00F9120D" w:rsidP="00F9120D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/>
          <w:bCs/>
          <w:kern w:val="1"/>
          <w:sz w:val="22"/>
          <w:szCs w:val="22"/>
          <w:lang w:eastAsia="en-US"/>
        </w:rPr>
      </w:pP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Przez małe przedsiębiorstwo</w:t>
      </w:r>
      <w:r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*</w:t>
      </w: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 xml:space="preserve"> rozumie się: </w:t>
      </w:r>
      <w:r w:rsidRPr="003F4F21">
        <w:rPr>
          <w:rFonts w:ascii="Calibri" w:hAnsi="Calibri" w:cs="Calibri"/>
          <w:bCs/>
          <w:kern w:val="1"/>
          <w:sz w:val="22"/>
          <w:szCs w:val="22"/>
          <w:lang w:eastAsia="en-US"/>
        </w:rPr>
        <w:t xml:space="preserve">przedsiębiorstwo, które </w:t>
      </w: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zatrudnia mniej niż 50 osób</w:t>
      </w:r>
      <w:r w:rsidRPr="003F4F21">
        <w:rPr>
          <w:rFonts w:ascii="Calibri" w:hAnsi="Calibri" w:cs="Calibri"/>
          <w:bCs/>
          <w:kern w:val="1"/>
          <w:sz w:val="22"/>
          <w:szCs w:val="22"/>
          <w:lang w:eastAsia="en-US"/>
        </w:rPr>
        <w:t xml:space="preserve"> i którego roczny obrót lub roczna suma bilansowa </w:t>
      </w: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nie przekracza 10 milionów EURO.</w:t>
      </w:r>
    </w:p>
    <w:p w:rsidR="00F9120D" w:rsidRPr="003F4F21" w:rsidRDefault="00F9120D" w:rsidP="00F9120D">
      <w:pPr>
        <w:widowControl w:val="0"/>
        <w:shd w:val="clear" w:color="auto" w:fill="FFFFFF"/>
        <w:suppressAutoHyphens/>
        <w:spacing w:line="254" w:lineRule="exact"/>
        <w:ind w:left="426" w:right="19"/>
        <w:rPr>
          <w:rFonts w:ascii="Calibri" w:hAnsi="Calibri" w:cs="Calibri"/>
          <w:b/>
          <w:bCs/>
          <w:kern w:val="1"/>
          <w:sz w:val="22"/>
          <w:szCs w:val="22"/>
          <w:lang w:eastAsia="en-US"/>
        </w:rPr>
      </w:pPr>
      <w:r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Przez Średnie przedsiębiorstwo*</w:t>
      </w: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 xml:space="preserve"> rozumie się: </w:t>
      </w:r>
      <w:r w:rsidRPr="003F4F21">
        <w:rPr>
          <w:rFonts w:ascii="Calibri" w:hAnsi="Calibri" w:cs="Calibri"/>
          <w:bCs/>
          <w:kern w:val="1"/>
          <w:sz w:val="22"/>
          <w:szCs w:val="22"/>
          <w:lang w:eastAsia="en-US"/>
        </w:rPr>
        <w:t>przedsiębiorstw</w:t>
      </w:r>
      <w:r>
        <w:rPr>
          <w:rFonts w:ascii="Calibri" w:hAnsi="Calibri" w:cs="Calibri"/>
          <w:bCs/>
          <w:kern w:val="1"/>
          <w:sz w:val="22"/>
          <w:szCs w:val="22"/>
          <w:lang w:eastAsia="en-US"/>
        </w:rPr>
        <w:t>o</w:t>
      </w:r>
      <w:r w:rsidRPr="003F4F21">
        <w:rPr>
          <w:rFonts w:ascii="Calibri" w:hAnsi="Calibri" w:cs="Calibri"/>
          <w:bCs/>
          <w:kern w:val="1"/>
          <w:sz w:val="22"/>
          <w:szCs w:val="22"/>
          <w:lang w:eastAsia="en-US"/>
        </w:rPr>
        <w:t xml:space="preserve">, które nie są mikroprzedsiębiorstwami ani małymi przedsiębiorstwami i które </w:t>
      </w: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zatrudniają mniej niż 250 osób</w:t>
      </w:r>
      <w:r w:rsidRPr="003F4F21">
        <w:rPr>
          <w:rFonts w:ascii="Calibri" w:hAnsi="Calibri" w:cs="Calibri"/>
          <w:bCs/>
          <w:kern w:val="1"/>
          <w:sz w:val="22"/>
          <w:szCs w:val="22"/>
          <w:lang w:eastAsia="en-US"/>
        </w:rPr>
        <w:t xml:space="preserve"> i którego roczny obrót lub roczna suma bilansowa </w:t>
      </w: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nie przekracza 50 milionów EURO lub roczna suma bilansowa nie przekracza 43 milionów EURO.</w:t>
      </w:r>
    </w:p>
    <w:p w:rsidR="00F9120D" w:rsidRPr="003F4F21" w:rsidRDefault="00F9120D" w:rsidP="00F9120D">
      <w:pPr>
        <w:widowControl w:val="0"/>
        <w:shd w:val="clear" w:color="auto" w:fill="FFFFFF"/>
        <w:suppressAutoHyphens/>
        <w:spacing w:line="254" w:lineRule="exact"/>
        <w:ind w:right="19"/>
        <w:rPr>
          <w:rFonts w:ascii="Calibri" w:hAnsi="Calibri" w:cs="Calibri"/>
          <w:b/>
          <w:bCs/>
          <w:kern w:val="1"/>
          <w:sz w:val="22"/>
          <w:szCs w:val="22"/>
          <w:lang w:eastAsia="en-US"/>
        </w:rPr>
      </w:pPr>
    </w:p>
    <w:p w:rsidR="00F9120D" w:rsidRPr="00090CC3" w:rsidRDefault="00F9120D" w:rsidP="00F9120D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Cs/>
          <w:i/>
          <w:kern w:val="1"/>
          <w:sz w:val="20"/>
          <w:szCs w:val="20"/>
          <w:lang w:eastAsia="en-US"/>
        </w:rPr>
      </w:pPr>
      <w:r w:rsidRPr="00090CC3">
        <w:rPr>
          <w:rFonts w:ascii="Calibri" w:hAnsi="Calibri" w:cs="Calibri"/>
          <w:bCs/>
          <w:i/>
          <w:kern w:val="1"/>
          <w:sz w:val="20"/>
          <w:szCs w:val="20"/>
          <w:lang w:eastAsia="en-US"/>
        </w:rPr>
        <w:t>* Zgodnie z Załącznikiem nr 1 do Rozporządzenia rozporządzenie komisji (UE) nr 651/2014 z dnia 17 czerwca 2014 r. uznającego niektóre rodzaje pomocy za zgodne z rynkiem wewnętrznym w zastosowaniu art. 107 i 108 Traktatu. Przy ustalaniu statusu mikro- małego oraz średniego przedsiębiorstwa bierze się pod uwagę również przedsiębiorstwa partnerskie oraz powiązane, zgodnie ww. Załącznikiem.</w:t>
      </w:r>
    </w:p>
    <w:p w:rsidR="00F9120D" w:rsidRPr="009272A0" w:rsidRDefault="00F9120D" w:rsidP="00F9120D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/>
          <w:bCs/>
          <w:i/>
          <w:kern w:val="1"/>
          <w:sz w:val="22"/>
          <w:szCs w:val="22"/>
          <w:u w:val="single"/>
          <w:lang w:eastAsia="en-US"/>
        </w:rPr>
      </w:pPr>
    </w:p>
    <w:p w:rsidR="00F9120D" w:rsidRPr="00090CC3" w:rsidRDefault="00F9120D" w:rsidP="00F9120D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/>
          <w:bCs/>
          <w:i/>
          <w:kern w:val="1"/>
          <w:sz w:val="22"/>
          <w:szCs w:val="22"/>
          <w:u w:val="single"/>
          <w:lang w:eastAsia="en-US"/>
        </w:rPr>
      </w:pPr>
      <w:r w:rsidRPr="009272A0">
        <w:rPr>
          <w:rFonts w:ascii="Calibri" w:hAnsi="Calibri" w:cs="Calibri"/>
          <w:b/>
          <w:bCs/>
          <w:i/>
          <w:kern w:val="1"/>
          <w:sz w:val="22"/>
          <w:szCs w:val="22"/>
          <w:u w:val="single"/>
          <w:lang w:eastAsia="en-US"/>
        </w:rPr>
        <w:t>Należy zaznaczyć odpowiednią odpowiedź.</w:t>
      </w:r>
    </w:p>
    <w:p w:rsidR="00F9120D" w:rsidRDefault="00F9120D" w:rsidP="00F9120D">
      <w:pPr>
        <w:widowControl w:val="0"/>
        <w:shd w:val="clear" w:color="auto" w:fill="FFFFFF"/>
        <w:suppressAutoHyphens/>
        <w:spacing w:line="254" w:lineRule="exact"/>
        <w:ind w:right="19"/>
        <w:rPr>
          <w:rFonts w:ascii="Calibri" w:hAnsi="Calibri" w:cs="Calibri"/>
          <w:bCs/>
          <w:kern w:val="1"/>
          <w:sz w:val="20"/>
          <w:szCs w:val="20"/>
          <w:lang w:eastAsia="en-US"/>
        </w:rPr>
      </w:pPr>
    </w:p>
    <w:p w:rsidR="00F9120D" w:rsidRDefault="00F9120D" w:rsidP="00F9120D">
      <w:pPr>
        <w:widowControl w:val="0"/>
        <w:shd w:val="clear" w:color="auto" w:fill="FFFFFF"/>
        <w:suppressAutoHyphens/>
        <w:spacing w:line="254" w:lineRule="exact"/>
        <w:ind w:left="426" w:right="19"/>
        <w:rPr>
          <w:rFonts w:ascii="Calibri" w:hAnsi="Calibri" w:cs="Calibri"/>
          <w:bCs/>
          <w:kern w:val="1"/>
          <w:sz w:val="22"/>
          <w:szCs w:val="22"/>
          <w:lang w:eastAsia="en-US"/>
        </w:rPr>
      </w:pPr>
      <w:r w:rsidRPr="000B5FF5">
        <w:rPr>
          <w:rFonts w:ascii="Calibri" w:hAnsi="Calibri" w:cs="Calibri"/>
          <w:bCs/>
          <w:kern w:val="1"/>
          <w:sz w:val="22"/>
          <w:szCs w:val="22"/>
          <w:lang w:eastAsia="en-US"/>
        </w:rPr>
        <w:t>Powyższe informacje są wymagane wyłącznie do celów statystycznych. Brak zaznaczenia nie spowoduje odrzucenia oferty.</w:t>
      </w:r>
    </w:p>
    <w:p w:rsidR="00F9120D" w:rsidRPr="000B5FF5" w:rsidRDefault="00F9120D" w:rsidP="00F9120D">
      <w:pPr>
        <w:widowControl w:val="0"/>
        <w:shd w:val="clear" w:color="auto" w:fill="FFFFFF"/>
        <w:suppressAutoHyphens/>
        <w:spacing w:line="254" w:lineRule="exact"/>
        <w:ind w:left="426" w:right="19"/>
        <w:rPr>
          <w:rFonts w:ascii="Calibri" w:hAnsi="Calibri" w:cs="Calibri"/>
          <w:bCs/>
          <w:kern w:val="1"/>
          <w:sz w:val="22"/>
          <w:szCs w:val="22"/>
          <w:lang w:eastAsia="en-US"/>
        </w:rPr>
      </w:pPr>
    </w:p>
    <w:p w:rsidR="00F9120D" w:rsidRPr="003F4F21" w:rsidRDefault="00F9120D" w:rsidP="00833672">
      <w:pPr>
        <w:widowControl w:val="0"/>
        <w:numPr>
          <w:ilvl w:val="0"/>
          <w:numId w:val="10"/>
        </w:numPr>
        <w:shd w:val="clear" w:color="auto" w:fill="FFFFFF"/>
        <w:suppressAutoHyphens/>
        <w:spacing w:line="254" w:lineRule="exact"/>
        <w:ind w:left="426" w:right="19" w:hanging="426"/>
        <w:rPr>
          <w:rFonts w:ascii="Calibri" w:hAnsi="Calibri" w:cs="Calibri"/>
          <w:b/>
          <w:bCs/>
          <w:kern w:val="1"/>
          <w:lang w:eastAsia="en-US"/>
        </w:rPr>
      </w:pPr>
      <w:r w:rsidRPr="003F4F21">
        <w:rPr>
          <w:rFonts w:ascii="Calibri" w:eastAsia="Lucida Sans Unicode" w:hAnsi="Calibri" w:cs="Calibri"/>
          <w:b/>
          <w:snapToGrid w:val="0"/>
          <w:kern w:val="1"/>
          <w:lang w:eastAsia="en-US" w:bidi="en-US"/>
        </w:rPr>
        <w:t>Pełnomocnik w przypadku składania oferty wspólnej:</w:t>
      </w:r>
    </w:p>
    <w:p w:rsidR="00F9120D" w:rsidRPr="003F4F21" w:rsidRDefault="00F9120D" w:rsidP="00F9120D">
      <w:pPr>
        <w:widowControl w:val="0"/>
        <w:suppressAutoHyphens/>
        <w:ind w:left="357"/>
        <w:rPr>
          <w:rFonts w:ascii="Calibri" w:eastAsia="Lucida Sans Unicode" w:hAnsi="Calibri" w:cs="Calibri"/>
          <w:snapToGrid w:val="0"/>
          <w:kern w:val="1"/>
          <w:lang w:eastAsia="en-US" w:bidi="en-US"/>
        </w:rPr>
      </w:pPr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t>Nazwisko, imię....................................................................................................................</w:t>
      </w:r>
    </w:p>
    <w:p w:rsidR="00F9120D" w:rsidRPr="003F4F21" w:rsidRDefault="00F9120D" w:rsidP="00F9120D">
      <w:pPr>
        <w:widowControl w:val="0"/>
        <w:suppressAutoHyphens/>
        <w:ind w:left="357"/>
        <w:rPr>
          <w:rFonts w:ascii="Calibri" w:eastAsia="Lucida Sans Unicode" w:hAnsi="Calibri" w:cs="Calibri"/>
          <w:snapToGrid w:val="0"/>
          <w:kern w:val="1"/>
          <w:lang w:eastAsia="en-US" w:bidi="en-US"/>
        </w:rPr>
      </w:pPr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t>Stanowisko........................................................................................................................</w:t>
      </w:r>
    </w:p>
    <w:p w:rsidR="00F9120D" w:rsidRPr="003F4F21" w:rsidRDefault="00F9120D" w:rsidP="00F9120D">
      <w:pPr>
        <w:widowControl w:val="0"/>
        <w:suppressAutoHyphens/>
        <w:ind w:left="357"/>
        <w:rPr>
          <w:rFonts w:ascii="Calibri" w:eastAsia="Lucida Sans Unicode" w:hAnsi="Calibri" w:cs="Calibri"/>
          <w:snapToGrid w:val="0"/>
          <w:kern w:val="1"/>
          <w:lang w:eastAsia="en-US" w:bidi="en-US"/>
        </w:rPr>
      </w:pPr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t>Telefon.........................mobile:........................faks..................................E:mail……………..</w:t>
      </w:r>
    </w:p>
    <w:p w:rsidR="00F9120D" w:rsidRPr="003F4F21" w:rsidRDefault="00F9120D" w:rsidP="00F9120D">
      <w:pPr>
        <w:widowControl w:val="0"/>
        <w:suppressAutoHyphens/>
        <w:ind w:left="360"/>
        <w:rPr>
          <w:rFonts w:ascii="Calibri" w:eastAsia="Lucida Sans Unicode" w:hAnsi="Calibri" w:cs="Calibri"/>
          <w:snapToGrid w:val="0"/>
          <w:kern w:val="1"/>
          <w:lang w:eastAsia="en-US" w:bidi="en-US"/>
        </w:rPr>
      </w:pPr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lastRenderedPageBreak/>
        <w:t>Zakres (zaznaczyć odpowiednie):</w:t>
      </w:r>
    </w:p>
    <w:p w:rsidR="00F9120D" w:rsidRPr="003F4F21" w:rsidRDefault="00F9120D" w:rsidP="00833672">
      <w:pPr>
        <w:widowControl w:val="0"/>
        <w:numPr>
          <w:ilvl w:val="0"/>
          <w:numId w:val="8"/>
        </w:numPr>
        <w:suppressAutoHyphens/>
        <w:ind w:left="720"/>
        <w:jc w:val="left"/>
        <w:rPr>
          <w:rFonts w:ascii="Calibri" w:eastAsia="Lucida Sans Unicode" w:hAnsi="Calibri" w:cs="Calibri"/>
          <w:snapToGrid w:val="0"/>
          <w:kern w:val="1"/>
          <w:lang w:eastAsia="en-US" w:bidi="en-US"/>
        </w:rPr>
      </w:pPr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t>do reprezentowania w postępowaniu</w:t>
      </w:r>
      <w:r w:rsidRPr="003F4F21">
        <w:rPr>
          <w:rFonts w:ascii="Calibri" w:eastAsia="Lucida Sans Unicode" w:hAnsi="Calibri" w:cs="Calibri"/>
          <w:snapToGrid w:val="0"/>
          <w:kern w:val="1"/>
          <w:vertAlign w:val="superscript"/>
          <w:lang w:eastAsia="en-US" w:bidi="en-US"/>
        </w:rPr>
        <w:t>*</w:t>
      </w:r>
    </w:p>
    <w:p w:rsidR="00F9120D" w:rsidRPr="003F4F21" w:rsidRDefault="00F9120D" w:rsidP="00833672">
      <w:pPr>
        <w:widowControl w:val="0"/>
        <w:numPr>
          <w:ilvl w:val="0"/>
          <w:numId w:val="8"/>
        </w:numPr>
        <w:suppressAutoHyphens/>
        <w:ind w:left="720"/>
        <w:jc w:val="left"/>
        <w:rPr>
          <w:rFonts w:ascii="Calibri" w:eastAsia="Lucida Sans Unicode" w:hAnsi="Calibri" w:cs="Calibri"/>
          <w:snapToGrid w:val="0"/>
          <w:kern w:val="1"/>
          <w:lang w:eastAsia="en-US" w:bidi="en-US"/>
        </w:rPr>
      </w:pPr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t>do reprezentowania w postępowaniu i zawarcia umowy*</w:t>
      </w:r>
    </w:p>
    <w:p w:rsidR="00F9120D" w:rsidRPr="003F4F21" w:rsidRDefault="00F9120D" w:rsidP="00833672">
      <w:pPr>
        <w:widowControl w:val="0"/>
        <w:numPr>
          <w:ilvl w:val="0"/>
          <w:numId w:val="8"/>
        </w:numPr>
        <w:suppressAutoHyphens/>
        <w:ind w:left="720"/>
        <w:jc w:val="left"/>
        <w:rPr>
          <w:rFonts w:ascii="Calibri" w:eastAsia="Lucida Sans Unicode" w:hAnsi="Calibri" w:cs="Calibri"/>
          <w:snapToGrid w:val="0"/>
          <w:kern w:val="1"/>
          <w:lang w:eastAsia="en-US" w:bidi="en-US"/>
        </w:rPr>
      </w:pPr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t>do zawarcia umowy.</w:t>
      </w:r>
      <w:r w:rsidRPr="003F4F21">
        <w:rPr>
          <w:rFonts w:ascii="Calibri" w:eastAsia="Lucida Sans Unicode" w:hAnsi="Calibri" w:cs="Calibri"/>
          <w:snapToGrid w:val="0"/>
          <w:kern w:val="1"/>
          <w:vertAlign w:val="superscript"/>
          <w:lang w:eastAsia="en-US" w:bidi="en-US"/>
        </w:rPr>
        <w:t>*</w:t>
      </w:r>
    </w:p>
    <w:p w:rsidR="00F9120D" w:rsidRPr="003F4F21" w:rsidRDefault="00F9120D" w:rsidP="00F9120D">
      <w:pPr>
        <w:widowControl w:val="0"/>
        <w:shd w:val="clear" w:color="auto" w:fill="FFFFFF"/>
        <w:tabs>
          <w:tab w:val="left" w:pos="-22652"/>
        </w:tabs>
        <w:suppressAutoHyphens/>
        <w:rPr>
          <w:rFonts w:ascii="Calibri" w:eastAsia="Lucida Sans Unicode" w:hAnsi="Calibri" w:cs="Calibri"/>
          <w:kern w:val="1"/>
        </w:rPr>
      </w:pPr>
    </w:p>
    <w:p w:rsidR="00F9120D" w:rsidRPr="00CD4C4D" w:rsidRDefault="00F9120D" w:rsidP="00833672">
      <w:pPr>
        <w:numPr>
          <w:ilvl w:val="0"/>
          <w:numId w:val="10"/>
        </w:numPr>
        <w:tabs>
          <w:tab w:val="left" w:pos="283"/>
        </w:tabs>
        <w:suppressAutoHyphens/>
        <w:spacing w:line="360" w:lineRule="auto"/>
        <w:jc w:val="left"/>
        <w:rPr>
          <w:rFonts w:ascii="Calibri" w:hAnsi="Calibri" w:cs="Arial"/>
          <w:b/>
        </w:rPr>
      </w:pPr>
      <w:r w:rsidRPr="00CD4C4D">
        <w:rPr>
          <w:rFonts w:ascii="Calibri" w:hAnsi="Calibri" w:cs="Arial"/>
          <w:b/>
        </w:rPr>
        <w:t>WYKAZ INFORMACJI, KTÓRE NIE PODLEGAJĄ UJAWNIENIU</w:t>
      </w:r>
    </w:p>
    <w:p w:rsidR="00F9120D" w:rsidRPr="00CD4C4D" w:rsidRDefault="00F9120D" w:rsidP="00F9120D">
      <w:pPr>
        <w:tabs>
          <w:tab w:val="left" w:pos="283"/>
        </w:tabs>
        <w:suppressAutoHyphens/>
        <w:spacing w:line="360" w:lineRule="auto"/>
        <w:ind w:left="360"/>
        <w:jc w:val="left"/>
        <w:rPr>
          <w:rFonts w:ascii="Calibri" w:hAnsi="Calibri" w:cs="Arial"/>
          <w:b/>
        </w:rPr>
      </w:pPr>
      <w:r w:rsidRPr="00CD4C4D">
        <w:rPr>
          <w:rFonts w:ascii="Calibri" w:hAnsi="Calibri" w:cs="Arial"/>
          <w:b/>
        </w:rPr>
        <w:t>Oświadczamy, że następujące informacje zawarte w ofercie nie podlegają ujawnieniu (informacje stanowiące tajemnicę przedsiębiorstwa w myśl postanowień art. 11 ust. 4 ustawy z dnia 16 kwietnia 1993 r. o zwalczaniu nieuczciwej konkurencji):</w:t>
      </w:r>
    </w:p>
    <w:p w:rsidR="00F9120D" w:rsidRPr="00CD4C4D" w:rsidRDefault="00F9120D" w:rsidP="00F9120D">
      <w:pPr>
        <w:tabs>
          <w:tab w:val="left" w:pos="283"/>
        </w:tabs>
        <w:suppressAutoHyphens/>
        <w:ind w:left="360"/>
        <w:jc w:val="left"/>
        <w:rPr>
          <w:rFonts w:ascii="Calibri" w:hAnsi="Calibri" w:cs="Arial"/>
          <w:b/>
        </w:rPr>
      </w:pPr>
      <w:r w:rsidRPr="00CD4C4D">
        <w:rPr>
          <w:rFonts w:ascii="Calibri" w:hAnsi="Calibri" w:cs="Arial"/>
          <w:b/>
        </w:rPr>
        <w:t>…………………</w:t>
      </w:r>
      <w:r>
        <w:rPr>
          <w:rFonts w:ascii="Calibri" w:hAnsi="Calibri" w:cs="Arial"/>
          <w:b/>
        </w:rPr>
        <w:t>…………</w:t>
      </w:r>
      <w:r w:rsidRPr="00CD4C4D">
        <w:rPr>
          <w:rFonts w:ascii="Calibri" w:hAnsi="Calibri" w:cs="Arial"/>
          <w:b/>
        </w:rPr>
        <w:t>…….</w:t>
      </w:r>
    </w:p>
    <w:p w:rsidR="00F9120D" w:rsidRPr="00CD4C4D" w:rsidRDefault="00F9120D" w:rsidP="00F9120D">
      <w:pPr>
        <w:tabs>
          <w:tab w:val="left" w:pos="283"/>
        </w:tabs>
        <w:suppressAutoHyphens/>
        <w:ind w:left="360"/>
        <w:jc w:val="left"/>
        <w:rPr>
          <w:rFonts w:ascii="Calibri" w:hAnsi="Calibri" w:cs="Arial"/>
          <w:b/>
        </w:rPr>
      </w:pPr>
      <w:r w:rsidRPr="00CD4C4D">
        <w:rPr>
          <w:rFonts w:ascii="Calibri" w:hAnsi="Calibri" w:cs="Arial"/>
          <w:b/>
        </w:rPr>
        <w:t>……</w:t>
      </w:r>
      <w:r>
        <w:rPr>
          <w:rFonts w:ascii="Calibri" w:hAnsi="Calibri" w:cs="Arial"/>
          <w:b/>
        </w:rPr>
        <w:t>…………</w:t>
      </w:r>
      <w:r w:rsidRPr="00CD4C4D">
        <w:rPr>
          <w:rFonts w:ascii="Calibri" w:hAnsi="Calibri" w:cs="Arial"/>
          <w:b/>
        </w:rPr>
        <w:t>………………….</w:t>
      </w:r>
    </w:p>
    <w:p w:rsidR="00F9120D" w:rsidRPr="00CD4C4D" w:rsidRDefault="00F9120D" w:rsidP="00F9120D">
      <w:pPr>
        <w:tabs>
          <w:tab w:val="left" w:pos="283"/>
        </w:tabs>
        <w:suppressAutoHyphens/>
        <w:spacing w:line="360" w:lineRule="auto"/>
        <w:ind w:left="360"/>
        <w:jc w:val="left"/>
        <w:rPr>
          <w:rFonts w:ascii="Calibri" w:hAnsi="Calibri" w:cs="Arial"/>
          <w:b/>
        </w:rPr>
      </w:pPr>
      <w:r w:rsidRPr="00CD4C4D">
        <w:rPr>
          <w:rFonts w:ascii="Calibri" w:hAnsi="Calibri" w:cs="Arial"/>
          <w:b/>
        </w:rPr>
        <w:t>Uzasadnienie:</w:t>
      </w:r>
    </w:p>
    <w:p w:rsidR="00F9120D" w:rsidRPr="00CD4C4D" w:rsidRDefault="00F9120D" w:rsidP="00F9120D">
      <w:pPr>
        <w:tabs>
          <w:tab w:val="left" w:pos="283"/>
        </w:tabs>
        <w:suppressAutoHyphens/>
        <w:spacing w:line="360" w:lineRule="auto"/>
        <w:ind w:left="360"/>
        <w:jc w:val="left"/>
        <w:rPr>
          <w:rFonts w:ascii="Calibri" w:hAnsi="Calibri" w:cs="Arial"/>
          <w:b/>
        </w:rPr>
      </w:pPr>
      <w:r w:rsidRPr="00CD4C4D">
        <w:rPr>
          <w:rFonts w:ascii="Calibri" w:hAnsi="Calibri" w:cs="Arial"/>
          <w:b/>
        </w:rPr>
        <w:t>………</w:t>
      </w:r>
      <w:r>
        <w:rPr>
          <w:rFonts w:ascii="Calibri" w:hAnsi="Calibri" w:cs="Arial"/>
          <w:b/>
        </w:rPr>
        <w:t>………</w:t>
      </w:r>
      <w:r w:rsidRPr="00CD4C4D">
        <w:rPr>
          <w:rFonts w:ascii="Calibri" w:hAnsi="Calibri" w:cs="Arial"/>
          <w:b/>
        </w:rPr>
        <w:t>……………….</w:t>
      </w:r>
    </w:p>
    <w:p w:rsidR="00F9120D" w:rsidRPr="00CD4C4D" w:rsidRDefault="00F9120D" w:rsidP="00F9120D">
      <w:pPr>
        <w:tabs>
          <w:tab w:val="left" w:pos="283"/>
        </w:tabs>
        <w:suppressAutoHyphens/>
        <w:spacing w:line="360" w:lineRule="auto"/>
        <w:ind w:left="360"/>
        <w:jc w:val="left"/>
        <w:rPr>
          <w:rFonts w:ascii="Calibri" w:hAnsi="Calibri" w:cs="Arial"/>
          <w:b/>
        </w:rPr>
      </w:pPr>
      <w:r w:rsidRPr="00CD4C4D">
        <w:rPr>
          <w:rFonts w:ascii="Calibri" w:hAnsi="Calibri" w:cs="Arial"/>
          <w:b/>
        </w:rPr>
        <w:t>…………</w:t>
      </w:r>
      <w:r>
        <w:rPr>
          <w:rFonts w:ascii="Calibri" w:hAnsi="Calibri" w:cs="Arial"/>
          <w:b/>
        </w:rPr>
        <w:t>………</w:t>
      </w:r>
      <w:r w:rsidRPr="00CD4C4D">
        <w:rPr>
          <w:rFonts w:ascii="Calibri" w:hAnsi="Calibri" w:cs="Arial"/>
          <w:b/>
        </w:rPr>
        <w:t>…………….</w:t>
      </w:r>
    </w:p>
    <w:p w:rsidR="00F9120D" w:rsidRDefault="00F9120D" w:rsidP="00833672">
      <w:pPr>
        <w:numPr>
          <w:ilvl w:val="0"/>
          <w:numId w:val="10"/>
        </w:numPr>
        <w:tabs>
          <w:tab w:val="left" w:pos="283"/>
        </w:tabs>
        <w:suppressAutoHyphens/>
        <w:spacing w:line="360" w:lineRule="auto"/>
        <w:jc w:val="left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Załączniki</w:t>
      </w:r>
    </w:p>
    <w:p w:rsidR="00F9120D" w:rsidRPr="003F4F21" w:rsidRDefault="00F9120D" w:rsidP="00F9120D">
      <w:pPr>
        <w:tabs>
          <w:tab w:val="left" w:pos="283"/>
        </w:tabs>
        <w:suppressAutoHyphens/>
        <w:spacing w:line="360" w:lineRule="auto"/>
        <w:ind w:left="360"/>
        <w:jc w:val="left"/>
        <w:rPr>
          <w:rFonts w:ascii="Calibri" w:hAnsi="Calibri" w:cs="Arial"/>
          <w:b/>
        </w:rPr>
      </w:pPr>
      <w:r w:rsidRPr="003F4F21">
        <w:rPr>
          <w:rFonts w:ascii="Calibri" w:hAnsi="Calibri" w:cs="Arial"/>
          <w:b/>
        </w:rPr>
        <w:t>Załącznikami do niniejszego formularza stanowiącymi integralną część oferty są:</w:t>
      </w:r>
    </w:p>
    <w:p w:rsidR="00F9120D" w:rsidRPr="003F4F21" w:rsidRDefault="00F9120D" w:rsidP="00F9120D">
      <w:pPr>
        <w:shd w:val="clear" w:color="auto" w:fill="FFFFFF"/>
        <w:ind w:left="714" w:hanging="357"/>
        <w:rPr>
          <w:rFonts w:ascii="Calibri" w:hAnsi="Calibri" w:cs="Arial"/>
        </w:rPr>
      </w:pPr>
      <w:r w:rsidRPr="003F4F21">
        <w:rPr>
          <w:rFonts w:ascii="Calibri" w:hAnsi="Calibri" w:cs="Arial"/>
        </w:rPr>
        <w:t>1) ………………………………………………………………………………………… ;</w:t>
      </w:r>
    </w:p>
    <w:p w:rsidR="00F9120D" w:rsidRPr="003F4F21" w:rsidRDefault="00F9120D" w:rsidP="00F9120D">
      <w:pPr>
        <w:shd w:val="clear" w:color="auto" w:fill="FFFFFF"/>
        <w:ind w:left="714" w:hanging="357"/>
        <w:rPr>
          <w:rFonts w:ascii="Calibri" w:hAnsi="Calibri" w:cs="Arial"/>
        </w:rPr>
      </w:pPr>
      <w:r w:rsidRPr="003F4F21">
        <w:rPr>
          <w:rFonts w:ascii="Calibri" w:hAnsi="Calibri" w:cs="Arial"/>
        </w:rPr>
        <w:t>2) ………………………………………………………………………………………… ;</w:t>
      </w:r>
    </w:p>
    <w:p w:rsidR="00F9120D" w:rsidRDefault="00F9120D" w:rsidP="00F9120D">
      <w:pPr>
        <w:widowControl w:val="0"/>
        <w:rPr>
          <w:rFonts w:ascii="Calibri" w:hAnsi="Calibri" w:cs="Arial"/>
          <w:iCs/>
          <w:lang w:val="de-DE"/>
        </w:rPr>
      </w:pPr>
    </w:p>
    <w:p w:rsidR="00F9120D" w:rsidRDefault="00F9120D" w:rsidP="00F9120D">
      <w:pPr>
        <w:widowControl w:val="0"/>
        <w:rPr>
          <w:rFonts w:ascii="Calibri" w:hAnsi="Calibri" w:cs="Arial"/>
          <w:iCs/>
          <w:lang w:val="de-DE"/>
        </w:rPr>
      </w:pPr>
    </w:p>
    <w:p w:rsidR="00F9120D" w:rsidRDefault="00F9120D" w:rsidP="00F9120D">
      <w:pPr>
        <w:widowControl w:val="0"/>
        <w:rPr>
          <w:rFonts w:ascii="Calibri" w:hAnsi="Calibri" w:cs="Arial"/>
          <w:iCs/>
          <w:lang w:val="de-DE"/>
        </w:rPr>
      </w:pPr>
    </w:p>
    <w:p w:rsidR="00F9120D" w:rsidRPr="003F4F21" w:rsidRDefault="00F9120D" w:rsidP="00F9120D">
      <w:pPr>
        <w:widowControl w:val="0"/>
        <w:rPr>
          <w:rFonts w:ascii="Calibri" w:hAnsi="Calibri" w:cs="Arial"/>
          <w:iCs/>
          <w:lang w:val="de-DE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575"/>
        <w:gridCol w:w="6279"/>
      </w:tblGrid>
      <w:tr w:rsidR="00F9120D" w:rsidRPr="003F4F21" w:rsidTr="00872C87">
        <w:trPr>
          <w:jc w:val="center"/>
        </w:trPr>
        <w:tc>
          <w:tcPr>
            <w:tcW w:w="1814" w:type="pct"/>
            <w:vAlign w:val="center"/>
          </w:tcPr>
          <w:p w:rsidR="00F9120D" w:rsidRPr="003F4F21" w:rsidRDefault="00F9120D" w:rsidP="00872C87">
            <w:pPr>
              <w:widowControl w:val="0"/>
              <w:jc w:val="center"/>
              <w:rPr>
                <w:rFonts w:ascii="Calibri" w:hAnsi="Calibri" w:cs="Arial"/>
              </w:rPr>
            </w:pPr>
            <w:r w:rsidRPr="003F4F21">
              <w:rPr>
                <w:rFonts w:ascii="Calibri" w:hAnsi="Calibri" w:cs="Arial"/>
              </w:rPr>
              <w:t>……………………………………………</w:t>
            </w:r>
          </w:p>
        </w:tc>
        <w:tc>
          <w:tcPr>
            <w:tcW w:w="3186" w:type="pct"/>
            <w:vAlign w:val="center"/>
          </w:tcPr>
          <w:p w:rsidR="00F9120D" w:rsidRPr="003F4F21" w:rsidRDefault="00F9120D" w:rsidP="00872C87">
            <w:pPr>
              <w:widowControl w:val="0"/>
              <w:jc w:val="center"/>
              <w:rPr>
                <w:rFonts w:ascii="Calibri" w:hAnsi="Calibri" w:cs="Arial"/>
              </w:rPr>
            </w:pPr>
            <w:r w:rsidRPr="003F4F21">
              <w:rPr>
                <w:rFonts w:ascii="Calibri" w:hAnsi="Calibri" w:cs="Arial"/>
              </w:rPr>
              <w:t>……………………………………………………………………………………..</w:t>
            </w:r>
          </w:p>
        </w:tc>
      </w:tr>
      <w:tr w:rsidR="00F9120D" w:rsidRPr="003F4F21" w:rsidTr="00872C87">
        <w:trPr>
          <w:jc w:val="center"/>
        </w:trPr>
        <w:tc>
          <w:tcPr>
            <w:tcW w:w="1814" w:type="pct"/>
            <w:vAlign w:val="center"/>
          </w:tcPr>
          <w:p w:rsidR="00F9120D" w:rsidRPr="003F4F21" w:rsidRDefault="00F9120D" w:rsidP="00872C87">
            <w:pPr>
              <w:widowControl w:val="0"/>
              <w:jc w:val="center"/>
              <w:rPr>
                <w:rFonts w:ascii="Calibri" w:hAnsi="Calibri" w:cs="Arial"/>
              </w:rPr>
            </w:pPr>
            <w:r w:rsidRPr="003F4F21">
              <w:rPr>
                <w:rFonts w:ascii="Calibri" w:hAnsi="Calibri" w:cs="Arial"/>
              </w:rPr>
              <w:t>Miejscowość / Data</w:t>
            </w:r>
          </w:p>
        </w:tc>
        <w:tc>
          <w:tcPr>
            <w:tcW w:w="3186" w:type="pct"/>
            <w:vAlign w:val="center"/>
          </w:tcPr>
          <w:p w:rsidR="00F9120D" w:rsidRPr="003F4F21" w:rsidRDefault="00F9120D" w:rsidP="00872C87">
            <w:pPr>
              <w:widowControl w:val="0"/>
              <w:jc w:val="center"/>
              <w:rPr>
                <w:rFonts w:ascii="Calibri" w:hAnsi="Calibri" w:cs="Arial"/>
              </w:rPr>
            </w:pPr>
            <w:r w:rsidRPr="003F4F21">
              <w:rPr>
                <w:rFonts w:ascii="Calibri" w:hAnsi="Calibri" w:cs="Arial"/>
              </w:rPr>
              <w:t>Podpis(y) osoby(osób) upoważnionej(</w:t>
            </w:r>
            <w:proofErr w:type="spellStart"/>
            <w:r w:rsidRPr="003F4F21">
              <w:rPr>
                <w:rFonts w:ascii="Calibri" w:hAnsi="Calibri" w:cs="Arial"/>
              </w:rPr>
              <w:t>ych</w:t>
            </w:r>
            <w:proofErr w:type="spellEnd"/>
            <w:r w:rsidRPr="003F4F21">
              <w:rPr>
                <w:rFonts w:ascii="Calibri" w:hAnsi="Calibri" w:cs="Arial"/>
              </w:rPr>
              <w:t>) do podpisania niniejszej oferty w imieniu Wykonawcy(ów)</w:t>
            </w:r>
          </w:p>
        </w:tc>
      </w:tr>
    </w:tbl>
    <w:p w:rsidR="00F9120D" w:rsidRPr="00682433" w:rsidRDefault="00F9120D" w:rsidP="00F9120D">
      <w:pPr>
        <w:widowControl w:val="0"/>
        <w:rPr>
          <w:rFonts w:ascii="Times New Roman" w:hAnsi="Times New Roman"/>
        </w:rPr>
      </w:pPr>
    </w:p>
    <w:p w:rsidR="005B615E" w:rsidRPr="005B615E" w:rsidRDefault="005B615E" w:rsidP="005B615E">
      <w:pPr>
        <w:pStyle w:val="Akapitzlist"/>
        <w:ind w:left="709"/>
        <w:rPr>
          <w:rFonts w:ascii="Calibri" w:hAnsi="Calibri" w:cs="Arial"/>
          <w:b/>
        </w:rPr>
      </w:pPr>
    </w:p>
    <w:sectPr w:rsidR="005B615E" w:rsidRPr="005B615E" w:rsidSect="001861BD">
      <w:headerReference w:type="default" r:id="rId10"/>
      <w:footerReference w:type="default" r:id="rId11"/>
      <w:pgSz w:w="11907" w:h="16840" w:code="9"/>
      <w:pgMar w:top="851" w:right="851" w:bottom="709" w:left="1418" w:header="284" w:footer="709" w:gutter="0"/>
      <w:pgNumType w:start="1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3B5" w:rsidRDefault="00AC13B5">
      <w:r>
        <w:separator/>
      </w:r>
    </w:p>
  </w:endnote>
  <w:endnote w:type="continuationSeparator" w:id="0">
    <w:p w:rsidR="00AC13B5" w:rsidRDefault="00AC1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8536293"/>
      <w:docPartObj>
        <w:docPartGallery w:val="Page Numbers (Bottom of Page)"/>
        <w:docPartUnique/>
      </w:docPartObj>
    </w:sdtPr>
    <w:sdtEndPr/>
    <w:sdtContent>
      <w:p w:rsidR="00872C87" w:rsidRDefault="005A0DE4">
        <w:pPr>
          <w:pStyle w:val="Stopka"/>
          <w:jc w:val="right"/>
        </w:pPr>
        <w:r>
          <w:fldChar w:fldCharType="begin"/>
        </w:r>
        <w:r w:rsidR="00AC13B5">
          <w:instrText>PAGE   \* MERGEFORMAT</w:instrText>
        </w:r>
        <w:r>
          <w:fldChar w:fldCharType="separate"/>
        </w:r>
        <w:r w:rsidR="00A40E38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872C87" w:rsidRDefault="00872C8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3B5" w:rsidRDefault="00AC13B5">
      <w:r>
        <w:separator/>
      </w:r>
    </w:p>
  </w:footnote>
  <w:footnote w:type="continuationSeparator" w:id="0">
    <w:p w:rsidR="00AC13B5" w:rsidRDefault="00AC13B5">
      <w:r>
        <w:continuationSeparator/>
      </w:r>
    </w:p>
  </w:footnote>
  <w:footnote w:id="1">
    <w:p w:rsidR="00872C87" w:rsidRDefault="00872C87" w:rsidP="00C814C7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Wykonawcy wspólnie ubiegający się o udzielenie zamówienia wskazują dane pełnomocnika (lidera), </w:t>
      </w:r>
      <w:r>
        <w:br/>
        <w:t xml:space="preserve">z którym prowadzona będzie wszelka korespondencja.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C87" w:rsidRDefault="00872C87" w:rsidP="003B0839">
    <w:pPr>
      <w:jc w:val="center"/>
      <w:rPr>
        <w:b/>
        <w:sz w:val="20"/>
        <w:szCs w:val="20"/>
        <w:lang w:val="en-US"/>
      </w:rPr>
    </w:pPr>
    <w:r>
      <w:rPr>
        <w:b/>
        <w:sz w:val="20"/>
        <w:szCs w:val="20"/>
        <w:lang w:val="en-US"/>
      </w:rPr>
      <w:t xml:space="preserve"> </w:t>
    </w:r>
  </w:p>
  <w:p w:rsidR="00872C87" w:rsidRPr="00BE5865" w:rsidRDefault="00872C87" w:rsidP="003B0839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E504526"/>
    <w:lvl w:ilvl="0">
      <w:numFmt w:val="decimal"/>
      <w:pStyle w:val="Nrparagrafu"/>
      <w:lvlText w:val="*"/>
      <w:lvlJc w:val="left"/>
      <w:rPr>
        <w:rFonts w:cs="Times New Roman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230" w:hanging="360"/>
      </w:pPr>
      <w:rPr>
        <w:rFonts w:ascii="Symbol" w:hAnsi="Symbol"/>
        <w:color w:val="auto"/>
        <w:sz w:val="36"/>
      </w:r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upperLetter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4">
    <w:nsid w:val="0000000C"/>
    <w:multiLevelType w:val="multilevel"/>
    <w:tmpl w:val="64A462BA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000000F"/>
    <w:multiLevelType w:val="multilevel"/>
    <w:tmpl w:val="8CE82E62"/>
    <w:name w:val="WW8Num15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0000012"/>
    <w:multiLevelType w:val="singleLevel"/>
    <w:tmpl w:val="C9FEB546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trike w:val="0"/>
      </w:rPr>
    </w:lvl>
  </w:abstractNum>
  <w:abstractNum w:abstractNumId="7">
    <w:nsid w:val="00000016"/>
    <w:multiLevelType w:val="singleLevel"/>
    <w:tmpl w:val="00000016"/>
    <w:name w:val="WW8Num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8">
    <w:nsid w:val="00000017"/>
    <w:multiLevelType w:val="multilevel"/>
    <w:tmpl w:val="397C9296"/>
    <w:name w:val="WW8Num23"/>
    <w:lvl w:ilvl="0">
      <w:start w:val="1"/>
      <w:numFmt w:val="decimal"/>
      <w:lvlText w:val="%1)"/>
      <w:lvlJc w:val="left"/>
      <w:pPr>
        <w:tabs>
          <w:tab w:val="num" w:pos="360"/>
        </w:tabs>
        <w:ind w:left="720" w:hanging="363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077" w:hanging="357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440" w:hanging="36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40"/>
        </w:tabs>
        <w:ind w:left="897" w:hanging="357"/>
      </w:pPr>
      <w:rPr>
        <w:rFonts w:cs="Times New Roman" w:hint="default"/>
        <w:b w:val="0"/>
        <w:i w:val="0"/>
        <w:sz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2160" w:hanging="363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517" w:hanging="357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880" w:hanging="363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3238" w:hanging="358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595" w:hanging="357"/>
      </w:pPr>
      <w:rPr>
        <w:rFonts w:cs="Times New Roman"/>
      </w:rPr>
    </w:lvl>
  </w:abstractNum>
  <w:abstractNum w:abstractNumId="9">
    <w:nsid w:val="01DE5A30"/>
    <w:multiLevelType w:val="hybridMultilevel"/>
    <w:tmpl w:val="E1FE8366"/>
    <w:name w:val="WW8Num14"/>
    <w:lvl w:ilvl="0" w:tplc="BE4AAF80">
      <w:start w:val="1"/>
      <w:numFmt w:val="lowerLetter"/>
      <w:lvlText w:val="%1)"/>
      <w:lvlJc w:val="left"/>
      <w:pPr>
        <w:tabs>
          <w:tab w:val="num" w:pos="796"/>
        </w:tabs>
        <w:ind w:left="796" w:hanging="283"/>
      </w:pPr>
      <w:rPr>
        <w:rFonts w:ascii="Arial" w:eastAsia="Times New Roman" w:hAnsi="Arial" w:cs="Arial" w:hint="default"/>
      </w:rPr>
    </w:lvl>
    <w:lvl w:ilvl="1" w:tplc="3EA251D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B80E4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7C78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82CB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A8465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DA62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44EA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4A4AE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3D208CA"/>
    <w:multiLevelType w:val="multilevel"/>
    <w:tmpl w:val="EB7A261A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3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077" w:hanging="35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440" w:hanging="363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540"/>
        </w:tabs>
        <w:ind w:left="897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2160" w:hanging="363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517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880" w:hanging="363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3238" w:hanging="358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595" w:hanging="357"/>
      </w:pPr>
      <w:rPr>
        <w:rFonts w:cs="Times New Roman" w:hint="default"/>
      </w:rPr>
    </w:lvl>
  </w:abstractNum>
  <w:abstractNum w:abstractNumId="11">
    <w:nsid w:val="1F17776E"/>
    <w:multiLevelType w:val="multilevel"/>
    <w:tmpl w:val="E9645F1A"/>
    <w:lvl w:ilvl="0">
      <w:start w:val="1"/>
      <w:numFmt w:val="lowerLetter"/>
      <w:pStyle w:val="TextNra"/>
      <w:lvlText w:val="%1."/>
      <w:lvlJc w:val="left"/>
      <w:pPr>
        <w:ind w:left="84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isLgl/>
      <w:lvlText w:val="%3)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12">
    <w:nsid w:val="1F6C2D1B"/>
    <w:multiLevelType w:val="multilevel"/>
    <w:tmpl w:val="1DD27F80"/>
    <w:lvl w:ilvl="0">
      <w:start w:val="1"/>
      <w:numFmt w:val="decimal"/>
      <w:pStyle w:val="MUPar"/>
      <w:suff w:val="nothing"/>
      <w:lvlText w:val="§ %1."/>
      <w:lvlJc w:val="left"/>
      <w:pPr>
        <w:ind w:left="567" w:hanging="567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704"/>
        </w:tabs>
        <w:ind w:left="3704" w:hanging="284"/>
      </w:pPr>
      <w:rPr>
        <w:rFonts w:cs="Times New Roman" w:hint="default"/>
      </w:rPr>
    </w:lvl>
    <w:lvl w:ilvl="2">
      <w:start w:val="1"/>
      <w:numFmt w:val="decimal"/>
      <w:pStyle w:val="MULis2"/>
      <w:lvlText w:val="%3)"/>
      <w:lvlJc w:val="left"/>
      <w:pPr>
        <w:tabs>
          <w:tab w:val="num" w:pos="964"/>
        </w:tabs>
        <w:ind w:left="964" w:hanging="340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1531"/>
        </w:tabs>
        <w:ind w:left="1531" w:hanging="170"/>
      </w:pPr>
      <w:rPr>
        <w:rFonts w:cs="Times New Roman" w:hint="default"/>
      </w:rPr>
    </w:lvl>
    <w:lvl w:ilvl="4">
      <w:start w:val="1"/>
      <w:numFmt w:val="upperLetter"/>
      <w:lvlText w:val="%5)"/>
      <w:lvlJc w:val="left"/>
      <w:pPr>
        <w:tabs>
          <w:tab w:val="num" w:pos="2098"/>
        </w:tabs>
        <w:ind w:left="3175" w:hanging="1701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-6040"/>
        </w:tabs>
        <w:ind w:left="-604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5680"/>
        </w:tabs>
        <w:ind w:left="-5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5320"/>
        </w:tabs>
        <w:ind w:left="-53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-4960"/>
        </w:tabs>
        <w:ind w:left="-4960" w:hanging="360"/>
      </w:pPr>
      <w:rPr>
        <w:rFonts w:cs="Times New Roman" w:hint="default"/>
      </w:rPr>
    </w:lvl>
  </w:abstractNum>
  <w:abstractNum w:abstractNumId="13">
    <w:nsid w:val="20BF0444"/>
    <w:multiLevelType w:val="multilevel"/>
    <w:tmpl w:val="038C636E"/>
    <w:lvl w:ilvl="0">
      <w:start w:val="1"/>
      <w:numFmt w:val="decimal"/>
      <w:lvlText w:val="%1."/>
      <w:lvlJc w:val="left"/>
      <w:pPr>
        <w:ind w:left="360" w:hanging="360"/>
      </w:pPr>
      <w:rPr>
        <w:b/>
        <w:sz w:val="26"/>
        <w:szCs w:val="26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asciiTheme="minorHAnsi" w:hAnsiTheme="minorHAnsi" w:cstheme="minorHAnsi"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27EB2A9F"/>
    <w:multiLevelType w:val="multilevel"/>
    <w:tmpl w:val="9692F96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>
    <w:nsid w:val="28C551D4"/>
    <w:multiLevelType w:val="hybridMultilevel"/>
    <w:tmpl w:val="AF38A4F6"/>
    <w:lvl w:ilvl="0" w:tplc="D9BA6D8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782076"/>
    <w:multiLevelType w:val="hybridMultilevel"/>
    <w:tmpl w:val="109A523C"/>
    <w:name w:val="WW8Num153"/>
    <w:lvl w:ilvl="0" w:tplc="85D4BA84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  <w:color w:val="auto"/>
      </w:rPr>
    </w:lvl>
    <w:lvl w:ilvl="1" w:tplc="CD00EE8A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C92E8BFC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B792E3EE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B60C5D40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B790B084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442848FE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C4BCF5D0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76C8E7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37AE4E54"/>
    <w:multiLevelType w:val="hybridMultilevel"/>
    <w:tmpl w:val="4886C756"/>
    <w:lvl w:ilvl="0" w:tplc="35A67E38">
      <w:start w:val="1"/>
      <w:numFmt w:val="bullet"/>
      <w:pStyle w:val="Nagwek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26A008">
      <w:start w:val="1"/>
      <w:numFmt w:val="bullet"/>
      <w:pStyle w:val="Nagwek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19">
      <w:start w:val="1"/>
      <w:numFmt w:val="bullet"/>
      <w:pStyle w:val="Nagwek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pStyle w:val="Nagwek5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pStyle w:val="Nagwek6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pStyle w:val="Nagwek7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pStyle w:val="Nagwek8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pStyle w:val="Nagwek9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9D21DD"/>
    <w:multiLevelType w:val="multilevel"/>
    <w:tmpl w:val="2C121488"/>
    <w:name w:val="WW8Num82"/>
    <w:lvl w:ilvl="0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ascii="Arial" w:hAnsi="Arial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2A61607"/>
    <w:multiLevelType w:val="hybridMultilevel"/>
    <w:tmpl w:val="85F0B352"/>
    <w:name w:val="WW8Num142"/>
    <w:lvl w:ilvl="0" w:tplc="A8AA2B56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34E8B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114A54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E3BA15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C24DB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E9470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8FCC88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3EA270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CC810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4A36364E"/>
    <w:multiLevelType w:val="hybridMultilevel"/>
    <w:tmpl w:val="F8E03C4E"/>
    <w:name w:val="WW8Num232222"/>
    <w:lvl w:ilvl="0" w:tplc="858E080C">
      <w:start w:val="11"/>
      <w:numFmt w:val="decimal"/>
      <w:lvlText w:val="%1.1"/>
      <w:lvlJc w:val="left"/>
      <w:pPr>
        <w:ind w:left="720" w:hanging="360"/>
      </w:pPr>
      <w:rPr>
        <w:rFonts w:cs="Times New Roman" w:hint="default"/>
        <w:b/>
      </w:rPr>
    </w:lvl>
    <w:lvl w:ilvl="1" w:tplc="F82C366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82C7B9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1C40A64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FD238C2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F8A3D1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B80F04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6B2EE6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2EE853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E40404E"/>
    <w:multiLevelType w:val="hybridMultilevel"/>
    <w:tmpl w:val="6090F544"/>
    <w:lvl w:ilvl="0" w:tplc="4446ACC4">
      <w:start w:val="1"/>
      <w:numFmt w:val="bullet"/>
      <w:pStyle w:val="DEMIURGPunktator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3F3C2B"/>
    <w:multiLevelType w:val="multilevel"/>
    <w:tmpl w:val="D5281108"/>
    <w:name w:val="WW8Num62"/>
    <w:lvl w:ilvl="0">
      <w:start w:val="1"/>
      <w:numFmt w:val="decimal"/>
      <w:lvlText w:val="%1)"/>
      <w:lvlJc w:val="left"/>
      <w:pPr>
        <w:tabs>
          <w:tab w:val="num" w:pos="360"/>
        </w:tabs>
        <w:ind w:left="720" w:hanging="363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077" w:hanging="35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440" w:hanging="363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540"/>
        </w:tabs>
        <w:ind w:left="897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2160" w:hanging="363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517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880" w:hanging="363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3238" w:hanging="358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595" w:hanging="357"/>
      </w:pPr>
      <w:rPr>
        <w:rFonts w:cs="Times New Roman" w:hint="default"/>
      </w:rPr>
    </w:lvl>
  </w:abstractNum>
  <w:abstractNum w:abstractNumId="23">
    <w:nsid w:val="567807EF"/>
    <w:multiLevelType w:val="multilevel"/>
    <w:tmpl w:val="0A3600B4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>
    <w:nsid w:val="5A390DA8"/>
    <w:multiLevelType w:val="multilevel"/>
    <w:tmpl w:val="8B886A98"/>
    <w:name w:val="WW8Num232"/>
    <w:lvl w:ilvl="0">
      <w:start w:val="7"/>
      <w:numFmt w:val="decimal"/>
      <w:lvlText w:val="%1)"/>
      <w:lvlJc w:val="left"/>
      <w:pPr>
        <w:tabs>
          <w:tab w:val="num" w:pos="36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077" w:hanging="35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440" w:hanging="363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540"/>
        </w:tabs>
        <w:ind w:left="897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2160" w:hanging="363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517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880" w:hanging="363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3238" w:hanging="358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595" w:hanging="357"/>
      </w:pPr>
      <w:rPr>
        <w:rFonts w:cs="Times New Roman" w:hint="default"/>
      </w:rPr>
    </w:lvl>
  </w:abstractNum>
  <w:abstractNum w:abstractNumId="25">
    <w:nsid w:val="65D15F8E"/>
    <w:multiLevelType w:val="hybridMultilevel"/>
    <w:tmpl w:val="D0F49B28"/>
    <w:name w:val="WW8Num122"/>
    <w:lvl w:ilvl="0" w:tplc="D73A64F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Arial" w:eastAsia="Times New Roman" w:hAnsi="Arial" w:cs="Arial" w:hint="default"/>
        <w:color w:val="auto"/>
      </w:rPr>
    </w:lvl>
    <w:lvl w:ilvl="1" w:tplc="04150019">
      <w:start w:val="1"/>
      <w:numFmt w:val="lowerRoman"/>
      <w:lvlText w:val="%2."/>
      <w:lvlJc w:val="right"/>
      <w:pPr>
        <w:tabs>
          <w:tab w:val="num" w:pos="1980"/>
        </w:tabs>
        <w:ind w:left="19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6">
    <w:nsid w:val="670153DC"/>
    <w:multiLevelType w:val="singleLevel"/>
    <w:tmpl w:val="EF78895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6C5D093F"/>
    <w:multiLevelType w:val="hybridMultilevel"/>
    <w:tmpl w:val="EAE038B4"/>
    <w:name w:val="WW8Num2322"/>
    <w:lvl w:ilvl="0" w:tplc="C2AA9B26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94085BCA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DCAAE8E4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99CF87E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A4DC32FA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1B6EB180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F6468FE2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38D0DE16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AC4AFCAC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8">
    <w:nsid w:val="6F055AC7"/>
    <w:multiLevelType w:val="multilevel"/>
    <w:tmpl w:val="B000840A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9">
    <w:nsid w:val="728D5290"/>
    <w:multiLevelType w:val="multilevel"/>
    <w:tmpl w:val="A34E5D70"/>
    <w:name w:val="WW8Num1532"/>
    <w:lvl w:ilvl="0">
      <w:start w:val="1"/>
      <w:numFmt w:val="decimal"/>
      <w:pStyle w:val="MILis1"/>
      <w:lvlText w:val="%1."/>
      <w:lvlJc w:val="right"/>
      <w:pPr>
        <w:tabs>
          <w:tab w:val="num" w:pos="170"/>
        </w:tabs>
        <w:ind w:left="170" w:hanging="17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pStyle w:val="MILis2"/>
      <w:lvlText w:val="%2)"/>
      <w:lvlJc w:val="left"/>
      <w:pPr>
        <w:tabs>
          <w:tab w:val="num" w:pos="737"/>
        </w:tabs>
        <w:ind w:left="737" w:hanging="453"/>
      </w:pPr>
      <w:rPr>
        <w:rFonts w:cs="Times New Roman" w:hint="default"/>
      </w:rPr>
    </w:lvl>
    <w:lvl w:ilvl="2">
      <w:start w:val="1"/>
      <w:numFmt w:val="lowerLetter"/>
      <w:lvlText w:val="%3."/>
      <w:lvlJc w:val="left"/>
      <w:pPr>
        <w:tabs>
          <w:tab w:val="num" w:pos="1418"/>
        </w:tabs>
        <w:ind w:left="1418" w:hanging="68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155"/>
        </w:tabs>
        <w:ind w:left="2155" w:hanging="737"/>
      </w:pPr>
      <w:rPr>
        <w:rFonts w:cs="Times New Roman" w:hint="default"/>
        <w:strike w:val="0"/>
      </w:rPr>
    </w:lvl>
    <w:lvl w:ilvl="4">
      <w:start w:val="1"/>
      <w:numFmt w:val="upperLetter"/>
      <w:lvlText w:val="%5)"/>
      <w:lvlJc w:val="left"/>
      <w:pPr>
        <w:tabs>
          <w:tab w:val="num" w:pos="2029"/>
        </w:tabs>
        <w:ind w:left="202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33"/>
        </w:tabs>
        <w:ind w:left="253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37"/>
        </w:tabs>
        <w:ind w:left="303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1"/>
        </w:tabs>
        <w:ind w:left="354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17"/>
        </w:tabs>
        <w:ind w:left="4117" w:hanging="1440"/>
      </w:pPr>
      <w:rPr>
        <w:rFonts w:cs="Times New Roman" w:hint="default"/>
      </w:rPr>
    </w:lvl>
  </w:abstractNum>
  <w:num w:numId="1">
    <w:abstractNumId w:val="29"/>
    <w:lvlOverride w:ilvl="0">
      <w:lvl w:ilvl="0">
        <w:numFmt w:val="decimal"/>
        <w:pStyle w:val="MILis1"/>
        <w:lvlText w:val="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pStyle w:val="MILis2"/>
        <w:lvlText w:val="%2)"/>
        <w:lvlJc w:val="left"/>
        <w:pPr>
          <w:tabs>
            <w:tab w:val="num" w:pos="737"/>
          </w:tabs>
          <w:ind w:left="737" w:hanging="453"/>
        </w:pPr>
        <w:rPr>
          <w:rFonts w:cs="Times New Roman" w:hint="default"/>
        </w:rPr>
      </w:lvl>
    </w:lvlOverride>
  </w:num>
  <w:num w:numId="2">
    <w:abstractNumId w:val="12"/>
  </w:num>
  <w:num w:numId="3">
    <w:abstractNumId w:val="0"/>
    <w:lvlOverride w:ilvl="0">
      <w:lvl w:ilvl="0">
        <w:start w:val="1"/>
        <w:numFmt w:val="bullet"/>
        <w:pStyle w:val="Nrparagrafu"/>
        <w:lvlText w:val="§"/>
        <w:legacy w:legacy="1" w:legacySpace="57" w:legacyIndent="0"/>
        <w:lvlJc w:val="left"/>
      </w:lvl>
    </w:lvlOverride>
  </w:num>
  <w:num w:numId="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11"/>
  </w:num>
  <w:num w:numId="7">
    <w:abstractNumId w:val="13"/>
  </w:num>
  <w:num w:numId="8">
    <w:abstractNumId w:val="26"/>
  </w:num>
  <w:num w:numId="9">
    <w:abstractNumId w:val="14"/>
  </w:num>
  <w:num w:numId="10">
    <w:abstractNumId w:val="28"/>
  </w:num>
  <w:num w:numId="11">
    <w:abstractNumId w:val="23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drawingGridHorizontalSpacing w:val="120"/>
  <w:drawingGridVerticalSpacing w:val="39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661DBA"/>
    <w:rsid w:val="000005FB"/>
    <w:rsid w:val="00000857"/>
    <w:rsid w:val="00000EB2"/>
    <w:rsid w:val="00001B9F"/>
    <w:rsid w:val="0000305C"/>
    <w:rsid w:val="0000403A"/>
    <w:rsid w:val="00004EAD"/>
    <w:rsid w:val="0000542F"/>
    <w:rsid w:val="00006086"/>
    <w:rsid w:val="0000653E"/>
    <w:rsid w:val="00007505"/>
    <w:rsid w:val="00007D55"/>
    <w:rsid w:val="00007DC5"/>
    <w:rsid w:val="000101FA"/>
    <w:rsid w:val="00010673"/>
    <w:rsid w:val="00010AE1"/>
    <w:rsid w:val="00010BCF"/>
    <w:rsid w:val="00010FC6"/>
    <w:rsid w:val="00011078"/>
    <w:rsid w:val="00012E3A"/>
    <w:rsid w:val="00014DA0"/>
    <w:rsid w:val="000154BC"/>
    <w:rsid w:val="00016683"/>
    <w:rsid w:val="00017053"/>
    <w:rsid w:val="00017157"/>
    <w:rsid w:val="00020072"/>
    <w:rsid w:val="000202F1"/>
    <w:rsid w:val="00020644"/>
    <w:rsid w:val="000206B5"/>
    <w:rsid w:val="000213D5"/>
    <w:rsid w:val="00021CF1"/>
    <w:rsid w:val="000225FA"/>
    <w:rsid w:val="00022DC3"/>
    <w:rsid w:val="000236B8"/>
    <w:rsid w:val="00024FA1"/>
    <w:rsid w:val="00025FE0"/>
    <w:rsid w:val="000261F9"/>
    <w:rsid w:val="0002780A"/>
    <w:rsid w:val="00031A99"/>
    <w:rsid w:val="00032144"/>
    <w:rsid w:val="00032E04"/>
    <w:rsid w:val="000339BB"/>
    <w:rsid w:val="00034B05"/>
    <w:rsid w:val="00036EA5"/>
    <w:rsid w:val="000374CE"/>
    <w:rsid w:val="0004084A"/>
    <w:rsid w:val="00040FE2"/>
    <w:rsid w:val="00041413"/>
    <w:rsid w:val="00041D7B"/>
    <w:rsid w:val="00042B47"/>
    <w:rsid w:val="0004383F"/>
    <w:rsid w:val="000451D4"/>
    <w:rsid w:val="00045406"/>
    <w:rsid w:val="00045A38"/>
    <w:rsid w:val="00046F5D"/>
    <w:rsid w:val="00046FB8"/>
    <w:rsid w:val="00050647"/>
    <w:rsid w:val="000514DE"/>
    <w:rsid w:val="00051C3E"/>
    <w:rsid w:val="00051ED6"/>
    <w:rsid w:val="0005244B"/>
    <w:rsid w:val="00052455"/>
    <w:rsid w:val="00052674"/>
    <w:rsid w:val="0005292F"/>
    <w:rsid w:val="00052CFF"/>
    <w:rsid w:val="00054EE5"/>
    <w:rsid w:val="000556BC"/>
    <w:rsid w:val="00057BBE"/>
    <w:rsid w:val="00060444"/>
    <w:rsid w:val="0006078B"/>
    <w:rsid w:val="0006092E"/>
    <w:rsid w:val="00061108"/>
    <w:rsid w:val="0006144F"/>
    <w:rsid w:val="00064F74"/>
    <w:rsid w:val="00065404"/>
    <w:rsid w:val="000654FE"/>
    <w:rsid w:val="000666DF"/>
    <w:rsid w:val="00066CFA"/>
    <w:rsid w:val="00066EC8"/>
    <w:rsid w:val="00066F2D"/>
    <w:rsid w:val="00067192"/>
    <w:rsid w:val="00067D3A"/>
    <w:rsid w:val="00071A4F"/>
    <w:rsid w:val="0007277D"/>
    <w:rsid w:val="00072A62"/>
    <w:rsid w:val="00073DB6"/>
    <w:rsid w:val="00073EDB"/>
    <w:rsid w:val="00075762"/>
    <w:rsid w:val="000769A6"/>
    <w:rsid w:val="00082332"/>
    <w:rsid w:val="00082694"/>
    <w:rsid w:val="00082EC3"/>
    <w:rsid w:val="00082FDC"/>
    <w:rsid w:val="00083B3B"/>
    <w:rsid w:val="00083F2A"/>
    <w:rsid w:val="000848E7"/>
    <w:rsid w:val="00084AE7"/>
    <w:rsid w:val="00084CC8"/>
    <w:rsid w:val="00084E1B"/>
    <w:rsid w:val="0008583C"/>
    <w:rsid w:val="00085D91"/>
    <w:rsid w:val="00086E41"/>
    <w:rsid w:val="00087753"/>
    <w:rsid w:val="00087916"/>
    <w:rsid w:val="0009038D"/>
    <w:rsid w:val="000907EA"/>
    <w:rsid w:val="00090852"/>
    <w:rsid w:val="00090CC3"/>
    <w:rsid w:val="0009131D"/>
    <w:rsid w:val="00091CCA"/>
    <w:rsid w:val="00091D8D"/>
    <w:rsid w:val="000924A7"/>
    <w:rsid w:val="00093778"/>
    <w:rsid w:val="0009476B"/>
    <w:rsid w:val="00094823"/>
    <w:rsid w:val="00094B21"/>
    <w:rsid w:val="00094B6F"/>
    <w:rsid w:val="00094E31"/>
    <w:rsid w:val="000951E7"/>
    <w:rsid w:val="000955CC"/>
    <w:rsid w:val="000966A3"/>
    <w:rsid w:val="00096789"/>
    <w:rsid w:val="00096F8D"/>
    <w:rsid w:val="000973D3"/>
    <w:rsid w:val="000A01EF"/>
    <w:rsid w:val="000A1561"/>
    <w:rsid w:val="000A1A16"/>
    <w:rsid w:val="000A1C27"/>
    <w:rsid w:val="000A1C55"/>
    <w:rsid w:val="000A1E82"/>
    <w:rsid w:val="000A2004"/>
    <w:rsid w:val="000A2162"/>
    <w:rsid w:val="000A5BE5"/>
    <w:rsid w:val="000A6AD8"/>
    <w:rsid w:val="000B00F5"/>
    <w:rsid w:val="000B0F7A"/>
    <w:rsid w:val="000B14CB"/>
    <w:rsid w:val="000B162C"/>
    <w:rsid w:val="000B178D"/>
    <w:rsid w:val="000B1BB4"/>
    <w:rsid w:val="000B219C"/>
    <w:rsid w:val="000B3B36"/>
    <w:rsid w:val="000B42EE"/>
    <w:rsid w:val="000B4491"/>
    <w:rsid w:val="000B554B"/>
    <w:rsid w:val="000B76AD"/>
    <w:rsid w:val="000B7F2F"/>
    <w:rsid w:val="000C0057"/>
    <w:rsid w:val="000C34B3"/>
    <w:rsid w:val="000C4E01"/>
    <w:rsid w:val="000C7885"/>
    <w:rsid w:val="000D092E"/>
    <w:rsid w:val="000D0F88"/>
    <w:rsid w:val="000D11AC"/>
    <w:rsid w:val="000D168D"/>
    <w:rsid w:val="000D1E95"/>
    <w:rsid w:val="000D3302"/>
    <w:rsid w:val="000D3978"/>
    <w:rsid w:val="000D45D8"/>
    <w:rsid w:val="000D537C"/>
    <w:rsid w:val="000D599E"/>
    <w:rsid w:val="000D7014"/>
    <w:rsid w:val="000D720B"/>
    <w:rsid w:val="000E007E"/>
    <w:rsid w:val="000E0363"/>
    <w:rsid w:val="000E0E8A"/>
    <w:rsid w:val="000E148F"/>
    <w:rsid w:val="000E2A2D"/>
    <w:rsid w:val="000E5E65"/>
    <w:rsid w:val="000E6AA8"/>
    <w:rsid w:val="000E6B2F"/>
    <w:rsid w:val="000E6D0B"/>
    <w:rsid w:val="000E6E5D"/>
    <w:rsid w:val="000E6E85"/>
    <w:rsid w:val="000F04D0"/>
    <w:rsid w:val="000F1926"/>
    <w:rsid w:val="000F210C"/>
    <w:rsid w:val="000F2453"/>
    <w:rsid w:val="000F28C9"/>
    <w:rsid w:val="000F2D8B"/>
    <w:rsid w:val="000F300D"/>
    <w:rsid w:val="000F3230"/>
    <w:rsid w:val="000F5A80"/>
    <w:rsid w:val="000F7428"/>
    <w:rsid w:val="001001C0"/>
    <w:rsid w:val="00100237"/>
    <w:rsid w:val="00103CD9"/>
    <w:rsid w:val="00103D0E"/>
    <w:rsid w:val="00105BDC"/>
    <w:rsid w:val="00106118"/>
    <w:rsid w:val="0010616C"/>
    <w:rsid w:val="00106C2F"/>
    <w:rsid w:val="00107256"/>
    <w:rsid w:val="00107556"/>
    <w:rsid w:val="00107599"/>
    <w:rsid w:val="00107AD0"/>
    <w:rsid w:val="00110859"/>
    <w:rsid w:val="00110E56"/>
    <w:rsid w:val="001110A8"/>
    <w:rsid w:val="001111CC"/>
    <w:rsid w:val="00111BF4"/>
    <w:rsid w:val="00113B77"/>
    <w:rsid w:val="00113BB8"/>
    <w:rsid w:val="0011401A"/>
    <w:rsid w:val="00114C0F"/>
    <w:rsid w:val="00115BEA"/>
    <w:rsid w:val="0011655A"/>
    <w:rsid w:val="00116CEE"/>
    <w:rsid w:val="001171E1"/>
    <w:rsid w:val="00121D86"/>
    <w:rsid w:val="00122DA6"/>
    <w:rsid w:val="001234FF"/>
    <w:rsid w:val="00123777"/>
    <w:rsid w:val="00125CBE"/>
    <w:rsid w:val="00125CE3"/>
    <w:rsid w:val="001262F5"/>
    <w:rsid w:val="00127916"/>
    <w:rsid w:val="00127F65"/>
    <w:rsid w:val="00130EF9"/>
    <w:rsid w:val="001314F3"/>
    <w:rsid w:val="001316AF"/>
    <w:rsid w:val="00131A27"/>
    <w:rsid w:val="00132889"/>
    <w:rsid w:val="00132D28"/>
    <w:rsid w:val="00133AD1"/>
    <w:rsid w:val="0013404B"/>
    <w:rsid w:val="00134307"/>
    <w:rsid w:val="001355DC"/>
    <w:rsid w:val="00136431"/>
    <w:rsid w:val="0013745E"/>
    <w:rsid w:val="00140B7A"/>
    <w:rsid w:val="00141DCA"/>
    <w:rsid w:val="00141F51"/>
    <w:rsid w:val="00142177"/>
    <w:rsid w:val="001438BC"/>
    <w:rsid w:val="00144EC7"/>
    <w:rsid w:val="0014646C"/>
    <w:rsid w:val="00147687"/>
    <w:rsid w:val="001476F8"/>
    <w:rsid w:val="00150198"/>
    <w:rsid w:val="001506E7"/>
    <w:rsid w:val="00150827"/>
    <w:rsid w:val="00151480"/>
    <w:rsid w:val="00151734"/>
    <w:rsid w:val="001518D3"/>
    <w:rsid w:val="00153238"/>
    <w:rsid w:val="001534E2"/>
    <w:rsid w:val="0015388B"/>
    <w:rsid w:val="00155DE5"/>
    <w:rsid w:val="00156188"/>
    <w:rsid w:val="001572E9"/>
    <w:rsid w:val="001577C1"/>
    <w:rsid w:val="00157B91"/>
    <w:rsid w:val="001602C8"/>
    <w:rsid w:val="001605C2"/>
    <w:rsid w:val="00161C19"/>
    <w:rsid w:val="00161DE2"/>
    <w:rsid w:val="00164021"/>
    <w:rsid w:val="001641EE"/>
    <w:rsid w:val="00165A9C"/>
    <w:rsid w:val="001667E3"/>
    <w:rsid w:val="0016732D"/>
    <w:rsid w:val="00167DBC"/>
    <w:rsid w:val="00170BEC"/>
    <w:rsid w:val="001711F6"/>
    <w:rsid w:val="00171C35"/>
    <w:rsid w:val="0017248B"/>
    <w:rsid w:val="00173785"/>
    <w:rsid w:val="001738C8"/>
    <w:rsid w:val="00175E28"/>
    <w:rsid w:val="0018114E"/>
    <w:rsid w:val="00181C38"/>
    <w:rsid w:val="00182E45"/>
    <w:rsid w:val="00183375"/>
    <w:rsid w:val="001844EB"/>
    <w:rsid w:val="00184AE7"/>
    <w:rsid w:val="001861BD"/>
    <w:rsid w:val="0018657D"/>
    <w:rsid w:val="001865AD"/>
    <w:rsid w:val="00186CBD"/>
    <w:rsid w:val="001903D6"/>
    <w:rsid w:val="00190C0A"/>
    <w:rsid w:val="0019229B"/>
    <w:rsid w:val="001938DD"/>
    <w:rsid w:val="0019518E"/>
    <w:rsid w:val="001957ED"/>
    <w:rsid w:val="001973B3"/>
    <w:rsid w:val="001A0FB5"/>
    <w:rsid w:val="001A12E8"/>
    <w:rsid w:val="001A1929"/>
    <w:rsid w:val="001A1FD2"/>
    <w:rsid w:val="001A39FB"/>
    <w:rsid w:val="001A41B9"/>
    <w:rsid w:val="001A5016"/>
    <w:rsid w:val="001A5D08"/>
    <w:rsid w:val="001A6A43"/>
    <w:rsid w:val="001A6F6A"/>
    <w:rsid w:val="001A7186"/>
    <w:rsid w:val="001B0139"/>
    <w:rsid w:val="001B08BF"/>
    <w:rsid w:val="001B0D7F"/>
    <w:rsid w:val="001B13B6"/>
    <w:rsid w:val="001B1B53"/>
    <w:rsid w:val="001B23F8"/>
    <w:rsid w:val="001B2689"/>
    <w:rsid w:val="001B2E56"/>
    <w:rsid w:val="001B3B80"/>
    <w:rsid w:val="001B4039"/>
    <w:rsid w:val="001B42B6"/>
    <w:rsid w:val="001B4A7C"/>
    <w:rsid w:val="001B5430"/>
    <w:rsid w:val="001B5C96"/>
    <w:rsid w:val="001B6BB6"/>
    <w:rsid w:val="001C02B4"/>
    <w:rsid w:val="001C39A6"/>
    <w:rsid w:val="001C3C9C"/>
    <w:rsid w:val="001C44F8"/>
    <w:rsid w:val="001C56D6"/>
    <w:rsid w:val="001C5803"/>
    <w:rsid w:val="001C5AB3"/>
    <w:rsid w:val="001C6340"/>
    <w:rsid w:val="001C725A"/>
    <w:rsid w:val="001C7D42"/>
    <w:rsid w:val="001D0A48"/>
    <w:rsid w:val="001D1C31"/>
    <w:rsid w:val="001D1DF1"/>
    <w:rsid w:val="001D20AC"/>
    <w:rsid w:val="001D2ECF"/>
    <w:rsid w:val="001D3FCD"/>
    <w:rsid w:val="001D5414"/>
    <w:rsid w:val="001D5D2B"/>
    <w:rsid w:val="001D693F"/>
    <w:rsid w:val="001D7509"/>
    <w:rsid w:val="001D75E8"/>
    <w:rsid w:val="001D7E11"/>
    <w:rsid w:val="001E0309"/>
    <w:rsid w:val="001E0E5A"/>
    <w:rsid w:val="001E1A2A"/>
    <w:rsid w:val="001E3A0D"/>
    <w:rsid w:val="001E427B"/>
    <w:rsid w:val="001E4D96"/>
    <w:rsid w:val="001E57DE"/>
    <w:rsid w:val="001E64DA"/>
    <w:rsid w:val="001E65A8"/>
    <w:rsid w:val="001E68CF"/>
    <w:rsid w:val="001E6A12"/>
    <w:rsid w:val="001F178D"/>
    <w:rsid w:val="001F1799"/>
    <w:rsid w:val="001F1AAA"/>
    <w:rsid w:val="001F1E17"/>
    <w:rsid w:val="001F2843"/>
    <w:rsid w:val="001F3071"/>
    <w:rsid w:val="001F35B7"/>
    <w:rsid w:val="001F5B89"/>
    <w:rsid w:val="001F5DA6"/>
    <w:rsid w:val="002002AD"/>
    <w:rsid w:val="002003F3"/>
    <w:rsid w:val="00201B96"/>
    <w:rsid w:val="00201CF5"/>
    <w:rsid w:val="0020202A"/>
    <w:rsid w:val="0020206F"/>
    <w:rsid w:val="00202CBC"/>
    <w:rsid w:val="002036CB"/>
    <w:rsid w:val="00203D4E"/>
    <w:rsid w:val="002067B6"/>
    <w:rsid w:val="00210A55"/>
    <w:rsid w:val="0021135C"/>
    <w:rsid w:val="002117C5"/>
    <w:rsid w:val="002122E5"/>
    <w:rsid w:val="00212B35"/>
    <w:rsid w:val="00212C27"/>
    <w:rsid w:val="002137EE"/>
    <w:rsid w:val="00214B5D"/>
    <w:rsid w:val="0021643A"/>
    <w:rsid w:val="00216846"/>
    <w:rsid w:val="002172EF"/>
    <w:rsid w:val="0021790A"/>
    <w:rsid w:val="00221167"/>
    <w:rsid w:val="0022313D"/>
    <w:rsid w:val="002236E7"/>
    <w:rsid w:val="002237B4"/>
    <w:rsid w:val="00225217"/>
    <w:rsid w:val="00225A5A"/>
    <w:rsid w:val="0022691D"/>
    <w:rsid w:val="00226E91"/>
    <w:rsid w:val="00230ECE"/>
    <w:rsid w:val="0023167F"/>
    <w:rsid w:val="00231D9F"/>
    <w:rsid w:val="00232320"/>
    <w:rsid w:val="00232546"/>
    <w:rsid w:val="00232C04"/>
    <w:rsid w:val="00233B40"/>
    <w:rsid w:val="00235AC9"/>
    <w:rsid w:val="00235F1D"/>
    <w:rsid w:val="00240358"/>
    <w:rsid w:val="00241476"/>
    <w:rsid w:val="0024248B"/>
    <w:rsid w:val="00242849"/>
    <w:rsid w:val="00242B99"/>
    <w:rsid w:val="002433D1"/>
    <w:rsid w:val="0024466C"/>
    <w:rsid w:val="002453E3"/>
    <w:rsid w:val="002457E2"/>
    <w:rsid w:val="00246263"/>
    <w:rsid w:val="002464CB"/>
    <w:rsid w:val="00246B1F"/>
    <w:rsid w:val="0024745B"/>
    <w:rsid w:val="00247681"/>
    <w:rsid w:val="00247A17"/>
    <w:rsid w:val="00247AFC"/>
    <w:rsid w:val="00250526"/>
    <w:rsid w:val="0025074B"/>
    <w:rsid w:val="00250CAC"/>
    <w:rsid w:val="00251F2A"/>
    <w:rsid w:val="00253BFD"/>
    <w:rsid w:val="00253D3F"/>
    <w:rsid w:val="00254519"/>
    <w:rsid w:val="00254538"/>
    <w:rsid w:val="0025453D"/>
    <w:rsid w:val="002571B0"/>
    <w:rsid w:val="00257A90"/>
    <w:rsid w:val="0026131B"/>
    <w:rsid w:val="00261B0E"/>
    <w:rsid w:val="00262662"/>
    <w:rsid w:val="00262B68"/>
    <w:rsid w:val="00263838"/>
    <w:rsid w:val="00264854"/>
    <w:rsid w:val="00265448"/>
    <w:rsid w:val="00265795"/>
    <w:rsid w:val="00265B4C"/>
    <w:rsid w:val="002662AF"/>
    <w:rsid w:val="00266662"/>
    <w:rsid w:val="00266ED8"/>
    <w:rsid w:val="00267FCA"/>
    <w:rsid w:val="00270B97"/>
    <w:rsid w:val="00270DDA"/>
    <w:rsid w:val="00271628"/>
    <w:rsid w:val="00271AB5"/>
    <w:rsid w:val="00274205"/>
    <w:rsid w:val="00274213"/>
    <w:rsid w:val="00274FD2"/>
    <w:rsid w:val="0027510C"/>
    <w:rsid w:val="002758A4"/>
    <w:rsid w:val="00276300"/>
    <w:rsid w:val="00276814"/>
    <w:rsid w:val="002769FD"/>
    <w:rsid w:val="00277949"/>
    <w:rsid w:val="00280AC0"/>
    <w:rsid w:val="0028139B"/>
    <w:rsid w:val="00281447"/>
    <w:rsid w:val="00282AD1"/>
    <w:rsid w:val="00283B99"/>
    <w:rsid w:val="00285B41"/>
    <w:rsid w:val="00285DBF"/>
    <w:rsid w:val="00285E83"/>
    <w:rsid w:val="002863CC"/>
    <w:rsid w:val="00287627"/>
    <w:rsid w:val="0028796A"/>
    <w:rsid w:val="00287B10"/>
    <w:rsid w:val="002904CC"/>
    <w:rsid w:val="00290D35"/>
    <w:rsid w:val="00291C76"/>
    <w:rsid w:val="002932B9"/>
    <w:rsid w:val="00293917"/>
    <w:rsid w:val="00293BDD"/>
    <w:rsid w:val="00294712"/>
    <w:rsid w:val="00294D8C"/>
    <w:rsid w:val="00294EF5"/>
    <w:rsid w:val="002963BF"/>
    <w:rsid w:val="002963E5"/>
    <w:rsid w:val="00296916"/>
    <w:rsid w:val="002978CD"/>
    <w:rsid w:val="00297D58"/>
    <w:rsid w:val="002A1BB6"/>
    <w:rsid w:val="002A1D16"/>
    <w:rsid w:val="002A2A2B"/>
    <w:rsid w:val="002A61AE"/>
    <w:rsid w:val="002A62F5"/>
    <w:rsid w:val="002B08E1"/>
    <w:rsid w:val="002B0914"/>
    <w:rsid w:val="002B1449"/>
    <w:rsid w:val="002B1B77"/>
    <w:rsid w:val="002B24E7"/>
    <w:rsid w:val="002B469B"/>
    <w:rsid w:val="002B518B"/>
    <w:rsid w:val="002B5615"/>
    <w:rsid w:val="002C000F"/>
    <w:rsid w:val="002C01C2"/>
    <w:rsid w:val="002C11F5"/>
    <w:rsid w:val="002C245E"/>
    <w:rsid w:val="002C642B"/>
    <w:rsid w:val="002C6BDE"/>
    <w:rsid w:val="002D0524"/>
    <w:rsid w:val="002D10DF"/>
    <w:rsid w:val="002D22B1"/>
    <w:rsid w:val="002D32D9"/>
    <w:rsid w:val="002D47CF"/>
    <w:rsid w:val="002D5D2A"/>
    <w:rsid w:val="002D6A9A"/>
    <w:rsid w:val="002D7CA6"/>
    <w:rsid w:val="002D7EA7"/>
    <w:rsid w:val="002E0E20"/>
    <w:rsid w:val="002E1175"/>
    <w:rsid w:val="002E1CA2"/>
    <w:rsid w:val="002E20CD"/>
    <w:rsid w:val="002E2C22"/>
    <w:rsid w:val="002E3E36"/>
    <w:rsid w:val="002E3EEF"/>
    <w:rsid w:val="002E4438"/>
    <w:rsid w:val="002E4CD9"/>
    <w:rsid w:val="002E5133"/>
    <w:rsid w:val="002E641C"/>
    <w:rsid w:val="002E65AD"/>
    <w:rsid w:val="002E7952"/>
    <w:rsid w:val="002E7C41"/>
    <w:rsid w:val="002F049A"/>
    <w:rsid w:val="002F0689"/>
    <w:rsid w:val="002F0F13"/>
    <w:rsid w:val="002F16B6"/>
    <w:rsid w:val="002F18E0"/>
    <w:rsid w:val="002F21AE"/>
    <w:rsid w:val="002F2FF6"/>
    <w:rsid w:val="002F334B"/>
    <w:rsid w:val="002F34C5"/>
    <w:rsid w:val="002F3B8C"/>
    <w:rsid w:val="002F553A"/>
    <w:rsid w:val="002F567D"/>
    <w:rsid w:val="002F6402"/>
    <w:rsid w:val="002F64B5"/>
    <w:rsid w:val="002F673F"/>
    <w:rsid w:val="002F68AF"/>
    <w:rsid w:val="002F6922"/>
    <w:rsid w:val="002F72F3"/>
    <w:rsid w:val="00300ED7"/>
    <w:rsid w:val="00302072"/>
    <w:rsid w:val="00302907"/>
    <w:rsid w:val="00302F12"/>
    <w:rsid w:val="0030323C"/>
    <w:rsid w:val="00304B54"/>
    <w:rsid w:val="00304E24"/>
    <w:rsid w:val="00305342"/>
    <w:rsid w:val="00305A81"/>
    <w:rsid w:val="0030612D"/>
    <w:rsid w:val="00310A98"/>
    <w:rsid w:val="00310EEB"/>
    <w:rsid w:val="00311619"/>
    <w:rsid w:val="00314A7B"/>
    <w:rsid w:val="00315B60"/>
    <w:rsid w:val="003171D1"/>
    <w:rsid w:val="00317610"/>
    <w:rsid w:val="0031765C"/>
    <w:rsid w:val="003178ED"/>
    <w:rsid w:val="00320CF0"/>
    <w:rsid w:val="00321034"/>
    <w:rsid w:val="00322E52"/>
    <w:rsid w:val="00323A94"/>
    <w:rsid w:val="003252E1"/>
    <w:rsid w:val="00325462"/>
    <w:rsid w:val="003255A3"/>
    <w:rsid w:val="00325B4A"/>
    <w:rsid w:val="003274A6"/>
    <w:rsid w:val="00327638"/>
    <w:rsid w:val="00327D70"/>
    <w:rsid w:val="00331348"/>
    <w:rsid w:val="00335563"/>
    <w:rsid w:val="0033582E"/>
    <w:rsid w:val="00336A98"/>
    <w:rsid w:val="00340C0C"/>
    <w:rsid w:val="00341245"/>
    <w:rsid w:val="0034342B"/>
    <w:rsid w:val="00343871"/>
    <w:rsid w:val="00344633"/>
    <w:rsid w:val="003456A6"/>
    <w:rsid w:val="00346252"/>
    <w:rsid w:val="0034699F"/>
    <w:rsid w:val="003471DB"/>
    <w:rsid w:val="0034767D"/>
    <w:rsid w:val="003476CF"/>
    <w:rsid w:val="00347BAD"/>
    <w:rsid w:val="003509B6"/>
    <w:rsid w:val="00351337"/>
    <w:rsid w:val="003516B5"/>
    <w:rsid w:val="003532FD"/>
    <w:rsid w:val="003538C2"/>
    <w:rsid w:val="00353EC5"/>
    <w:rsid w:val="00355047"/>
    <w:rsid w:val="003555A6"/>
    <w:rsid w:val="00355B5F"/>
    <w:rsid w:val="00355ED3"/>
    <w:rsid w:val="00356131"/>
    <w:rsid w:val="003563D1"/>
    <w:rsid w:val="003567F3"/>
    <w:rsid w:val="003577CF"/>
    <w:rsid w:val="0036117B"/>
    <w:rsid w:val="00361EAE"/>
    <w:rsid w:val="0036204C"/>
    <w:rsid w:val="00362DC6"/>
    <w:rsid w:val="00363636"/>
    <w:rsid w:val="0036379B"/>
    <w:rsid w:val="00363B87"/>
    <w:rsid w:val="00364BFE"/>
    <w:rsid w:val="003650D8"/>
    <w:rsid w:val="00365200"/>
    <w:rsid w:val="00365742"/>
    <w:rsid w:val="00365B26"/>
    <w:rsid w:val="00367194"/>
    <w:rsid w:val="00371061"/>
    <w:rsid w:val="0037135A"/>
    <w:rsid w:val="00371C2B"/>
    <w:rsid w:val="00372503"/>
    <w:rsid w:val="00374144"/>
    <w:rsid w:val="0037419B"/>
    <w:rsid w:val="00374317"/>
    <w:rsid w:val="00374C54"/>
    <w:rsid w:val="003764D8"/>
    <w:rsid w:val="00376E26"/>
    <w:rsid w:val="003813FE"/>
    <w:rsid w:val="00381D66"/>
    <w:rsid w:val="00382F07"/>
    <w:rsid w:val="00383925"/>
    <w:rsid w:val="0038395D"/>
    <w:rsid w:val="00383DA7"/>
    <w:rsid w:val="0038432A"/>
    <w:rsid w:val="00384B64"/>
    <w:rsid w:val="0038560F"/>
    <w:rsid w:val="00385F90"/>
    <w:rsid w:val="00386D1E"/>
    <w:rsid w:val="003879DE"/>
    <w:rsid w:val="00387B01"/>
    <w:rsid w:val="0039120F"/>
    <w:rsid w:val="00392A5A"/>
    <w:rsid w:val="00392EE0"/>
    <w:rsid w:val="00393A9F"/>
    <w:rsid w:val="00393C47"/>
    <w:rsid w:val="00394614"/>
    <w:rsid w:val="00394D87"/>
    <w:rsid w:val="003950BE"/>
    <w:rsid w:val="00395892"/>
    <w:rsid w:val="00396292"/>
    <w:rsid w:val="00396D2E"/>
    <w:rsid w:val="0039717C"/>
    <w:rsid w:val="003A24F6"/>
    <w:rsid w:val="003A2C24"/>
    <w:rsid w:val="003A2F70"/>
    <w:rsid w:val="003A37FC"/>
    <w:rsid w:val="003A4528"/>
    <w:rsid w:val="003A611B"/>
    <w:rsid w:val="003A69EE"/>
    <w:rsid w:val="003A76F5"/>
    <w:rsid w:val="003B0839"/>
    <w:rsid w:val="003B0AC6"/>
    <w:rsid w:val="003B1779"/>
    <w:rsid w:val="003B215C"/>
    <w:rsid w:val="003B26FC"/>
    <w:rsid w:val="003B3295"/>
    <w:rsid w:val="003B352C"/>
    <w:rsid w:val="003B3B34"/>
    <w:rsid w:val="003B3E88"/>
    <w:rsid w:val="003B4096"/>
    <w:rsid w:val="003B5A40"/>
    <w:rsid w:val="003B5BA5"/>
    <w:rsid w:val="003B6007"/>
    <w:rsid w:val="003B7022"/>
    <w:rsid w:val="003B74DB"/>
    <w:rsid w:val="003B7706"/>
    <w:rsid w:val="003C1026"/>
    <w:rsid w:val="003C1BA0"/>
    <w:rsid w:val="003C36D5"/>
    <w:rsid w:val="003C3EF1"/>
    <w:rsid w:val="003C699F"/>
    <w:rsid w:val="003D0299"/>
    <w:rsid w:val="003D094E"/>
    <w:rsid w:val="003D1367"/>
    <w:rsid w:val="003D14FF"/>
    <w:rsid w:val="003D18D2"/>
    <w:rsid w:val="003D1BD7"/>
    <w:rsid w:val="003D1F65"/>
    <w:rsid w:val="003D27D4"/>
    <w:rsid w:val="003D33A1"/>
    <w:rsid w:val="003D4416"/>
    <w:rsid w:val="003D582D"/>
    <w:rsid w:val="003D59C9"/>
    <w:rsid w:val="003D633C"/>
    <w:rsid w:val="003E0FA8"/>
    <w:rsid w:val="003E1A12"/>
    <w:rsid w:val="003E256A"/>
    <w:rsid w:val="003E3E45"/>
    <w:rsid w:val="003E5FBC"/>
    <w:rsid w:val="003E6232"/>
    <w:rsid w:val="003E6A6E"/>
    <w:rsid w:val="003E6D9B"/>
    <w:rsid w:val="003E7EB7"/>
    <w:rsid w:val="003F0E14"/>
    <w:rsid w:val="003F203B"/>
    <w:rsid w:val="003F240A"/>
    <w:rsid w:val="003F3ADE"/>
    <w:rsid w:val="003F40E8"/>
    <w:rsid w:val="003F49C9"/>
    <w:rsid w:val="003F4F21"/>
    <w:rsid w:val="003F59CE"/>
    <w:rsid w:val="003F70A3"/>
    <w:rsid w:val="003F7884"/>
    <w:rsid w:val="003F7C90"/>
    <w:rsid w:val="00400B03"/>
    <w:rsid w:val="00401BF1"/>
    <w:rsid w:val="00404C37"/>
    <w:rsid w:val="00406947"/>
    <w:rsid w:val="004069B2"/>
    <w:rsid w:val="00406A69"/>
    <w:rsid w:val="004072DC"/>
    <w:rsid w:val="0040738C"/>
    <w:rsid w:val="004109F4"/>
    <w:rsid w:val="00411410"/>
    <w:rsid w:val="00412E3D"/>
    <w:rsid w:val="00413317"/>
    <w:rsid w:val="0041360B"/>
    <w:rsid w:val="0041563E"/>
    <w:rsid w:val="004176B1"/>
    <w:rsid w:val="00420932"/>
    <w:rsid w:val="004219A2"/>
    <w:rsid w:val="00421E0C"/>
    <w:rsid w:val="0042210B"/>
    <w:rsid w:val="00422F85"/>
    <w:rsid w:val="00423CCA"/>
    <w:rsid w:val="004240A9"/>
    <w:rsid w:val="00424509"/>
    <w:rsid w:val="00424819"/>
    <w:rsid w:val="00425C67"/>
    <w:rsid w:val="0042691F"/>
    <w:rsid w:val="00426CB7"/>
    <w:rsid w:val="00426F25"/>
    <w:rsid w:val="004275E9"/>
    <w:rsid w:val="00427DAB"/>
    <w:rsid w:val="0043094E"/>
    <w:rsid w:val="00431504"/>
    <w:rsid w:val="004318DE"/>
    <w:rsid w:val="004319C0"/>
    <w:rsid w:val="00432FB0"/>
    <w:rsid w:val="004338E4"/>
    <w:rsid w:val="00433FFD"/>
    <w:rsid w:val="00434148"/>
    <w:rsid w:val="0043541E"/>
    <w:rsid w:val="0043685B"/>
    <w:rsid w:val="0043695C"/>
    <w:rsid w:val="00436AD2"/>
    <w:rsid w:val="00437A5A"/>
    <w:rsid w:val="004409CE"/>
    <w:rsid w:val="004419DE"/>
    <w:rsid w:val="00441EC4"/>
    <w:rsid w:val="00441FA7"/>
    <w:rsid w:val="004423FF"/>
    <w:rsid w:val="00442809"/>
    <w:rsid w:val="00445A21"/>
    <w:rsid w:val="00445E37"/>
    <w:rsid w:val="00445F75"/>
    <w:rsid w:val="004462B8"/>
    <w:rsid w:val="004462C0"/>
    <w:rsid w:val="004469D9"/>
    <w:rsid w:val="00446FCC"/>
    <w:rsid w:val="00447B78"/>
    <w:rsid w:val="00447ED2"/>
    <w:rsid w:val="00450EA7"/>
    <w:rsid w:val="00451C7A"/>
    <w:rsid w:val="004523EC"/>
    <w:rsid w:val="0045246A"/>
    <w:rsid w:val="00452944"/>
    <w:rsid w:val="004532A7"/>
    <w:rsid w:val="00453F6C"/>
    <w:rsid w:val="00455188"/>
    <w:rsid w:val="004560F3"/>
    <w:rsid w:val="00457261"/>
    <w:rsid w:val="00457B86"/>
    <w:rsid w:val="004601DE"/>
    <w:rsid w:val="004607DD"/>
    <w:rsid w:val="004609E6"/>
    <w:rsid w:val="00461260"/>
    <w:rsid w:val="00461C95"/>
    <w:rsid w:val="00461F2F"/>
    <w:rsid w:val="00463728"/>
    <w:rsid w:val="00463F2D"/>
    <w:rsid w:val="004669AD"/>
    <w:rsid w:val="00470046"/>
    <w:rsid w:val="004707F2"/>
    <w:rsid w:val="00470B52"/>
    <w:rsid w:val="00471B74"/>
    <w:rsid w:val="00473DFB"/>
    <w:rsid w:val="00473EA3"/>
    <w:rsid w:val="00473F3B"/>
    <w:rsid w:val="004742AF"/>
    <w:rsid w:val="004745DD"/>
    <w:rsid w:val="00474E5F"/>
    <w:rsid w:val="00474EE1"/>
    <w:rsid w:val="00474F81"/>
    <w:rsid w:val="00475F12"/>
    <w:rsid w:val="00476DDF"/>
    <w:rsid w:val="0048082B"/>
    <w:rsid w:val="00480DA6"/>
    <w:rsid w:val="00481C75"/>
    <w:rsid w:val="0048372B"/>
    <w:rsid w:val="00484058"/>
    <w:rsid w:val="004840B7"/>
    <w:rsid w:val="00484F96"/>
    <w:rsid w:val="0048568F"/>
    <w:rsid w:val="0048574D"/>
    <w:rsid w:val="00486005"/>
    <w:rsid w:val="004862E4"/>
    <w:rsid w:val="004862E7"/>
    <w:rsid w:val="0048706E"/>
    <w:rsid w:val="00487D10"/>
    <w:rsid w:val="00487FA7"/>
    <w:rsid w:val="004906ED"/>
    <w:rsid w:val="00490EAF"/>
    <w:rsid w:val="00491F72"/>
    <w:rsid w:val="004920E2"/>
    <w:rsid w:val="00492545"/>
    <w:rsid w:val="00492640"/>
    <w:rsid w:val="00492918"/>
    <w:rsid w:val="004933E1"/>
    <w:rsid w:val="00495D80"/>
    <w:rsid w:val="0049607F"/>
    <w:rsid w:val="004A102E"/>
    <w:rsid w:val="004A15E7"/>
    <w:rsid w:val="004A35FA"/>
    <w:rsid w:val="004A3A97"/>
    <w:rsid w:val="004A4670"/>
    <w:rsid w:val="004A4A69"/>
    <w:rsid w:val="004A73D4"/>
    <w:rsid w:val="004A7830"/>
    <w:rsid w:val="004A7934"/>
    <w:rsid w:val="004B0B24"/>
    <w:rsid w:val="004B38FB"/>
    <w:rsid w:val="004B4FAC"/>
    <w:rsid w:val="004B7ACB"/>
    <w:rsid w:val="004B7ADD"/>
    <w:rsid w:val="004B7B43"/>
    <w:rsid w:val="004B7F1B"/>
    <w:rsid w:val="004C22AE"/>
    <w:rsid w:val="004C3D41"/>
    <w:rsid w:val="004C3F7E"/>
    <w:rsid w:val="004C54EC"/>
    <w:rsid w:val="004C5DB8"/>
    <w:rsid w:val="004C5E73"/>
    <w:rsid w:val="004C6338"/>
    <w:rsid w:val="004D0CEF"/>
    <w:rsid w:val="004D0D46"/>
    <w:rsid w:val="004D2E92"/>
    <w:rsid w:val="004D32F9"/>
    <w:rsid w:val="004D37C8"/>
    <w:rsid w:val="004D437F"/>
    <w:rsid w:val="004D57B8"/>
    <w:rsid w:val="004D5B64"/>
    <w:rsid w:val="004D6637"/>
    <w:rsid w:val="004D687F"/>
    <w:rsid w:val="004D7C2F"/>
    <w:rsid w:val="004E18FF"/>
    <w:rsid w:val="004E1C0B"/>
    <w:rsid w:val="004E1FAE"/>
    <w:rsid w:val="004E3927"/>
    <w:rsid w:val="004E3CCC"/>
    <w:rsid w:val="004E437E"/>
    <w:rsid w:val="004E4A19"/>
    <w:rsid w:val="004E5749"/>
    <w:rsid w:val="004E5C13"/>
    <w:rsid w:val="004F2F19"/>
    <w:rsid w:val="004F3AAD"/>
    <w:rsid w:val="004F6AE1"/>
    <w:rsid w:val="004F6B97"/>
    <w:rsid w:val="004F74ED"/>
    <w:rsid w:val="005001AC"/>
    <w:rsid w:val="00500D4F"/>
    <w:rsid w:val="00500E24"/>
    <w:rsid w:val="005021D9"/>
    <w:rsid w:val="0050444C"/>
    <w:rsid w:val="005054FB"/>
    <w:rsid w:val="005058CB"/>
    <w:rsid w:val="00506E58"/>
    <w:rsid w:val="00507A17"/>
    <w:rsid w:val="00512722"/>
    <w:rsid w:val="0051508F"/>
    <w:rsid w:val="0051551F"/>
    <w:rsid w:val="0051652D"/>
    <w:rsid w:val="00516ABF"/>
    <w:rsid w:val="00517D22"/>
    <w:rsid w:val="00517ECA"/>
    <w:rsid w:val="00521051"/>
    <w:rsid w:val="005257C3"/>
    <w:rsid w:val="005262F0"/>
    <w:rsid w:val="005302BF"/>
    <w:rsid w:val="00530713"/>
    <w:rsid w:val="00530B07"/>
    <w:rsid w:val="00531C6D"/>
    <w:rsid w:val="00531D3E"/>
    <w:rsid w:val="00532D3E"/>
    <w:rsid w:val="00533222"/>
    <w:rsid w:val="0053445A"/>
    <w:rsid w:val="00534DDE"/>
    <w:rsid w:val="00535833"/>
    <w:rsid w:val="0053733C"/>
    <w:rsid w:val="00537955"/>
    <w:rsid w:val="005402A6"/>
    <w:rsid w:val="005405B4"/>
    <w:rsid w:val="00541353"/>
    <w:rsid w:val="00542FB9"/>
    <w:rsid w:val="0054310C"/>
    <w:rsid w:val="005434E3"/>
    <w:rsid w:val="0054374C"/>
    <w:rsid w:val="0054379F"/>
    <w:rsid w:val="00543B4A"/>
    <w:rsid w:val="00543DFB"/>
    <w:rsid w:val="00544373"/>
    <w:rsid w:val="00544A6D"/>
    <w:rsid w:val="00545907"/>
    <w:rsid w:val="00546CF6"/>
    <w:rsid w:val="00546FD2"/>
    <w:rsid w:val="005475A7"/>
    <w:rsid w:val="005505FD"/>
    <w:rsid w:val="00550A02"/>
    <w:rsid w:val="00551047"/>
    <w:rsid w:val="005531AB"/>
    <w:rsid w:val="00553485"/>
    <w:rsid w:val="0055361D"/>
    <w:rsid w:val="0055580A"/>
    <w:rsid w:val="0056004B"/>
    <w:rsid w:val="005604E1"/>
    <w:rsid w:val="00560DCD"/>
    <w:rsid w:val="005612D0"/>
    <w:rsid w:val="00561C69"/>
    <w:rsid w:val="00563960"/>
    <w:rsid w:val="00563AC3"/>
    <w:rsid w:val="005645B8"/>
    <w:rsid w:val="00566C1F"/>
    <w:rsid w:val="00566CE5"/>
    <w:rsid w:val="00567F01"/>
    <w:rsid w:val="00567F58"/>
    <w:rsid w:val="005700CB"/>
    <w:rsid w:val="00570D17"/>
    <w:rsid w:val="00571031"/>
    <w:rsid w:val="005712BA"/>
    <w:rsid w:val="00572EBE"/>
    <w:rsid w:val="00572F79"/>
    <w:rsid w:val="005741FB"/>
    <w:rsid w:val="005745BB"/>
    <w:rsid w:val="005751BA"/>
    <w:rsid w:val="0057790D"/>
    <w:rsid w:val="00577DA3"/>
    <w:rsid w:val="0058023F"/>
    <w:rsid w:val="005820C1"/>
    <w:rsid w:val="00583B70"/>
    <w:rsid w:val="005851C9"/>
    <w:rsid w:val="005856D8"/>
    <w:rsid w:val="005863D7"/>
    <w:rsid w:val="00586466"/>
    <w:rsid w:val="00586642"/>
    <w:rsid w:val="00586CB9"/>
    <w:rsid w:val="00586D78"/>
    <w:rsid w:val="0058700C"/>
    <w:rsid w:val="00591A6D"/>
    <w:rsid w:val="00591E5E"/>
    <w:rsid w:val="00591EF4"/>
    <w:rsid w:val="005935C6"/>
    <w:rsid w:val="00593B8E"/>
    <w:rsid w:val="005941FB"/>
    <w:rsid w:val="005950D2"/>
    <w:rsid w:val="00595B1A"/>
    <w:rsid w:val="00596954"/>
    <w:rsid w:val="00597C5F"/>
    <w:rsid w:val="00597D5A"/>
    <w:rsid w:val="005A0DE4"/>
    <w:rsid w:val="005A0E17"/>
    <w:rsid w:val="005A139F"/>
    <w:rsid w:val="005A1CFF"/>
    <w:rsid w:val="005A1F4F"/>
    <w:rsid w:val="005A36F6"/>
    <w:rsid w:val="005A3FE4"/>
    <w:rsid w:val="005A40CD"/>
    <w:rsid w:val="005A4DBC"/>
    <w:rsid w:val="005A546B"/>
    <w:rsid w:val="005A6146"/>
    <w:rsid w:val="005A674B"/>
    <w:rsid w:val="005A7AE9"/>
    <w:rsid w:val="005A7BC5"/>
    <w:rsid w:val="005B34D4"/>
    <w:rsid w:val="005B44D7"/>
    <w:rsid w:val="005B4935"/>
    <w:rsid w:val="005B59B9"/>
    <w:rsid w:val="005B5C7F"/>
    <w:rsid w:val="005B615E"/>
    <w:rsid w:val="005B6B05"/>
    <w:rsid w:val="005B7DE3"/>
    <w:rsid w:val="005C1569"/>
    <w:rsid w:val="005C22B6"/>
    <w:rsid w:val="005C2D83"/>
    <w:rsid w:val="005C36F6"/>
    <w:rsid w:val="005C47C4"/>
    <w:rsid w:val="005C53D8"/>
    <w:rsid w:val="005C65A1"/>
    <w:rsid w:val="005C7238"/>
    <w:rsid w:val="005C73F6"/>
    <w:rsid w:val="005C74FC"/>
    <w:rsid w:val="005C780B"/>
    <w:rsid w:val="005D0490"/>
    <w:rsid w:val="005D1A3C"/>
    <w:rsid w:val="005D2016"/>
    <w:rsid w:val="005D2E5F"/>
    <w:rsid w:val="005D2FA1"/>
    <w:rsid w:val="005D40E2"/>
    <w:rsid w:val="005D42C1"/>
    <w:rsid w:val="005D5245"/>
    <w:rsid w:val="005D569F"/>
    <w:rsid w:val="005D56F3"/>
    <w:rsid w:val="005D611B"/>
    <w:rsid w:val="005D688B"/>
    <w:rsid w:val="005D6AAA"/>
    <w:rsid w:val="005D7D97"/>
    <w:rsid w:val="005E00A6"/>
    <w:rsid w:val="005E1405"/>
    <w:rsid w:val="005E2461"/>
    <w:rsid w:val="005E2B96"/>
    <w:rsid w:val="005E39BD"/>
    <w:rsid w:val="005E5318"/>
    <w:rsid w:val="005E54AD"/>
    <w:rsid w:val="005E57E1"/>
    <w:rsid w:val="005E7B18"/>
    <w:rsid w:val="005F0382"/>
    <w:rsid w:val="005F070A"/>
    <w:rsid w:val="005F163F"/>
    <w:rsid w:val="005F2C45"/>
    <w:rsid w:val="005F3FAC"/>
    <w:rsid w:val="005F4610"/>
    <w:rsid w:val="005F4942"/>
    <w:rsid w:val="005F526C"/>
    <w:rsid w:val="005F6EB7"/>
    <w:rsid w:val="005F7083"/>
    <w:rsid w:val="005F71EE"/>
    <w:rsid w:val="0060012C"/>
    <w:rsid w:val="006005C0"/>
    <w:rsid w:val="006021A7"/>
    <w:rsid w:val="006029D4"/>
    <w:rsid w:val="006042D6"/>
    <w:rsid w:val="00604893"/>
    <w:rsid w:val="006052AE"/>
    <w:rsid w:val="006064D8"/>
    <w:rsid w:val="006066E0"/>
    <w:rsid w:val="0060728E"/>
    <w:rsid w:val="00610468"/>
    <w:rsid w:val="00611F3B"/>
    <w:rsid w:val="0061301F"/>
    <w:rsid w:val="006143C3"/>
    <w:rsid w:val="00615915"/>
    <w:rsid w:val="00615AAD"/>
    <w:rsid w:val="00616421"/>
    <w:rsid w:val="00616568"/>
    <w:rsid w:val="00616A62"/>
    <w:rsid w:val="0061741E"/>
    <w:rsid w:val="00617493"/>
    <w:rsid w:val="00620AF4"/>
    <w:rsid w:val="00620FD1"/>
    <w:rsid w:val="00621623"/>
    <w:rsid w:val="0062177A"/>
    <w:rsid w:val="0062275D"/>
    <w:rsid w:val="00623149"/>
    <w:rsid w:val="00624AA8"/>
    <w:rsid w:val="00624F6D"/>
    <w:rsid w:val="00625994"/>
    <w:rsid w:val="0062629E"/>
    <w:rsid w:val="006265C5"/>
    <w:rsid w:val="00626B23"/>
    <w:rsid w:val="006306BF"/>
    <w:rsid w:val="006307EE"/>
    <w:rsid w:val="00630CF8"/>
    <w:rsid w:val="00633104"/>
    <w:rsid w:val="00634427"/>
    <w:rsid w:val="006350BE"/>
    <w:rsid w:val="00635C75"/>
    <w:rsid w:val="00636792"/>
    <w:rsid w:val="00636D2E"/>
    <w:rsid w:val="0063753E"/>
    <w:rsid w:val="006405C0"/>
    <w:rsid w:val="00640636"/>
    <w:rsid w:val="006406F8"/>
    <w:rsid w:val="006422C9"/>
    <w:rsid w:val="00643274"/>
    <w:rsid w:val="0064389F"/>
    <w:rsid w:val="00643CD3"/>
    <w:rsid w:val="0064590D"/>
    <w:rsid w:val="00646236"/>
    <w:rsid w:val="00646394"/>
    <w:rsid w:val="00647CA6"/>
    <w:rsid w:val="00650CFB"/>
    <w:rsid w:val="00651E8B"/>
    <w:rsid w:val="00652A1A"/>
    <w:rsid w:val="00652DAE"/>
    <w:rsid w:val="00653068"/>
    <w:rsid w:val="0065347F"/>
    <w:rsid w:val="00654AA2"/>
    <w:rsid w:val="00654B60"/>
    <w:rsid w:val="00655A53"/>
    <w:rsid w:val="00656738"/>
    <w:rsid w:val="00660576"/>
    <w:rsid w:val="006614FC"/>
    <w:rsid w:val="00661506"/>
    <w:rsid w:val="00661DBA"/>
    <w:rsid w:val="006623C4"/>
    <w:rsid w:val="006626F5"/>
    <w:rsid w:val="00663414"/>
    <w:rsid w:val="00664452"/>
    <w:rsid w:val="006662BE"/>
    <w:rsid w:val="0066668D"/>
    <w:rsid w:val="00670219"/>
    <w:rsid w:val="006716AD"/>
    <w:rsid w:val="00671D22"/>
    <w:rsid w:val="0067201E"/>
    <w:rsid w:val="00672106"/>
    <w:rsid w:val="00674D34"/>
    <w:rsid w:val="00675E6C"/>
    <w:rsid w:val="0067770B"/>
    <w:rsid w:val="00677FB1"/>
    <w:rsid w:val="00680983"/>
    <w:rsid w:val="00682433"/>
    <w:rsid w:val="00683482"/>
    <w:rsid w:val="0068349B"/>
    <w:rsid w:val="00685651"/>
    <w:rsid w:val="00686DB3"/>
    <w:rsid w:val="00687D07"/>
    <w:rsid w:val="00692A2E"/>
    <w:rsid w:val="00692F5F"/>
    <w:rsid w:val="00692FCE"/>
    <w:rsid w:val="006930EA"/>
    <w:rsid w:val="00693149"/>
    <w:rsid w:val="00693854"/>
    <w:rsid w:val="006948B7"/>
    <w:rsid w:val="006948B9"/>
    <w:rsid w:val="0069531D"/>
    <w:rsid w:val="006953D3"/>
    <w:rsid w:val="00695D92"/>
    <w:rsid w:val="00696A93"/>
    <w:rsid w:val="00696CF6"/>
    <w:rsid w:val="0069770C"/>
    <w:rsid w:val="006A1A39"/>
    <w:rsid w:val="006A26C9"/>
    <w:rsid w:val="006A3767"/>
    <w:rsid w:val="006A43EB"/>
    <w:rsid w:val="006A45CD"/>
    <w:rsid w:val="006A5B6F"/>
    <w:rsid w:val="006A7950"/>
    <w:rsid w:val="006B08B0"/>
    <w:rsid w:val="006B1ABC"/>
    <w:rsid w:val="006B1D3F"/>
    <w:rsid w:val="006B3B9C"/>
    <w:rsid w:val="006B4C11"/>
    <w:rsid w:val="006B7870"/>
    <w:rsid w:val="006B7AF7"/>
    <w:rsid w:val="006B7B01"/>
    <w:rsid w:val="006C250E"/>
    <w:rsid w:val="006C3D1F"/>
    <w:rsid w:val="006C4D85"/>
    <w:rsid w:val="006C4D9E"/>
    <w:rsid w:val="006C53FC"/>
    <w:rsid w:val="006C5BB0"/>
    <w:rsid w:val="006C5E20"/>
    <w:rsid w:val="006C61C8"/>
    <w:rsid w:val="006C6CCE"/>
    <w:rsid w:val="006D01E7"/>
    <w:rsid w:val="006D14EC"/>
    <w:rsid w:val="006D1974"/>
    <w:rsid w:val="006D1A02"/>
    <w:rsid w:val="006D1EDC"/>
    <w:rsid w:val="006D205D"/>
    <w:rsid w:val="006D468D"/>
    <w:rsid w:val="006D4F80"/>
    <w:rsid w:val="006D74E4"/>
    <w:rsid w:val="006D7507"/>
    <w:rsid w:val="006D7C60"/>
    <w:rsid w:val="006D7E4C"/>
    <w:rsid w:val="006D7F8A"/>
    <w:rsid w:val="006E02F1"/>
    <w:rsid w:val="006E08D8"/>
    <w:rsid w:val="006E220B"/>
    <w:rsid w:val="006E22A9"/>
    <w:rsid w:val="006E279C"/>
    <w:rsid w:val="006E2A2E"/>
    <w:rsid w:val="006E4DA8"/>
    <w:rsid w:val="006E4DDD"/>
    <w:rsid w:val="006E6AFF"/>
    <w:rsid w:val="006E7802"/>
    <w:rsid w:val="006F0EB5"/>
    <w:rsid w:val="006F282D"/>
    <w:rsid w:val="006F3301"/>
    <w:rsid w:val="006F3CBA"/>
    <w:rsid w:val="006F4667"/>
    <w:rsid w:val="006F5188"/>
    <w:rsid w:val="006F571B"/>
    <w:rsid w:val="006F7139"/>
    <w:rsid w:val="007006BF"/>
    <w:rsid w:val="00700EDA"/>
    <w:rsid w:val="00701DBF"/>
    <w:rsid w:val="00702DCA"/>
    <w:rsid w:val="007069B6"/>
    <w:rsid w:val="007073FD"/>
    <w:rsid w:val="00710249"/>
    <w:rsid w:val="007109EF"/>
    <w:rsid w:val="0071197C"/>
    <w:rsid w:val="00712736"/>
    <w:rsid w:val="00712B38"/>
    <w:rsid w:val="00713E8E"/>
    <w:rsid w:val="0071458D"/>
    <w:rsid w:val="007147BF"/>
    <w:rsid w:val="00715B14"/>
    <w:rsid w:val="007168B1"/>
    <w:rsid w:val="00716B66"/>
    <w:rsid w:val="0072157F"/>
    <w:rsid w:val="00723115"/>
    <w:rsid w:val="007235AD"/>
    <w:rsid w:val="00724A45"/>
    <w:rsid w:val="0072588A"/>
    <w:rsid w:val="00726C35"/>
    <w:rsid w:val="007303BA"/>
    <w:rsid w:val="007310DA"/>
    <w:rsid w:val="00732F71"/>
    <w:rsid w:val="00733678"/>
    <w:rsid w:val="00734AAE"/>
    <w:rsid w:val="00735DA6"/>
    <w:rsid w:val="0073632D"/>
    <w:rsid w:val="007363C6"/>
    <w:rsid w:val="00737175"/>
    <w:rsid w:val="00740609"/>
    <w:rsid w:val="00741B14"/>
    <w:rsid w:val="00742298"/>
    <w:rsid w:val="007428C2"/>
    <w:rsid w:val="0074381E"/>
    <w:rsid w:val="00743885"/>
    <w:rsid w:val="007438FF"/>
    <w:rsid w:val="00743922"/>
    <w:rsid w:val="007439FC"/>
    <w:rsid w:val="00745274"/>
    <w:rsid w:val="00745C35"/>
    <w:rsid w:val="00746D27"/>
    <w:rsid w:val="007504BE"/>
    <w:rsid w:val="00750FF8"/>
    <w:rsid w:val="00751DC3"/>
    <w:rsid w:val="00751F0E"/>
    <w:rsid w:val="00753069"/>
    <w:rsid w:val="00753100"/>
    <w:rsid w:val="007533BF"/>
    <w:rsid w:val="00754A94"/>
    <w:rsid w:val="00754D10"/>
    <w:rsid w:val="0075670B"/>
    <w:rsid w:val="00756E51"/>
    <w:rsid w:val="00760435"/>
    <w:rsid w:val="0076191F"/>
    <w:rsid w:val="00761C86"/>
    <w:rsid w:val="00762400"/>
    <w:rsid w:val="00764009"/>
    <w:rsid w:val="0076483F"/>
    <w:rsid w:val="0076513E"/>
    <w:rsid w:val="007666BB"/>
    <w:rsid w:val="0076717A"/>
    <w:rsid w:val="0076783B"/>
    <w:rsid w:val="00772480"/>
    <w:rsid w:val="007733BE"/>
    <w:rsid w:val="00773DCB"/>
    <w:rsid w:val="007741ED"/>
    <w:rsid w:val="00775796"/>
    <w:rsid w:val="007763B9"/>
    <w:rsid w:val="00777564"/>
    <w:rsid w:val="007801DD"/>
    <w:rsid w:val="00782422"/>
    <w:rsid w:val="0078293B"/>
    <w:rsid w:val="00784297"/>
    <w:rsid w:val="007842C6"/>
    <w:rsid w:val="00785C7D"/>
    <w:rsid w:val="00786175"/>
    <w:rsid w:val="007866F5"/>
    <w:rsid w:val="00787567"/>
    <w:rsid w:val="00787A5A"/>
    <w:rsid w:val="00787B45"/>
    <w:rsid w:val="00790654"/>
    <w:rsid w:val="00791C9F"/>
    <w:rsid w:val="0079257A"/>
    <w:rsid w:val="00793031"/>
    <w:rsid w:val="00793040"/>
    <w:rsid w:val="0079327A"/>
    <w:rsid w:val="007933BB"/>
    <w:rsid w:val="00793F16"/>
    <w:rsid w:val="007940AD"/>
    <w:rsid w:val="007945C1"/>
    <w:rsid w:val="00794BD0"/>
    <w:rsid w:val="007955EF"/>
    <w:rsid w:val="00795D1C"/>
    <w:rsid w:val="007963D4"/>
    <w:rsid w:val="0079673F"/>
    <w:rsid w:val="00796D24"/>
    <w:rsid w:val="007A1BFE"/>
    <w:rsid w:val="007A44AC"/>
    <w:rsid w:val="007A64FF"/>
    <w:rsid w:val="007A7922"/>
    <w:rsid w:val="007B0BB6"/>
    <w:rsid w:val="007B1249"/>
    <w:rsid w:val="007B1939"/>
    <w:rsid w:val="007B1CBD"/>
    <w:rsid w:val="007B60CF"/>
    <w:rsid w:val="007B6A4F"/>
    <w:rsid w:val="007B6C3C"/>
    <w:rsid w:val="007C0721"/>
    <w:rsid w:val="007C187D"/>
    <w:rsid w:val="007C1E2E"/>
    <w:rsid w:val="007C2013"/>
    <w:rsid w:val="007C3AD7"/>
    <w:rsid w:val="007C5082"/>
    <w:rsid w:val="007C7890"/>
    <w:rsid w:val="007C79A5"/>
    <w:rsid w:val="007C7A6D"/>
    <w:rsid w:val="007D033A"/>
    <w:rsid w:val="007D0F7A"/>
    <w:rsid w:val="007D1485"/>
    <w:rsid w:val="007D1CE3"/>
    <w:rsid w:val="007D2817"/>
    <w:rsid w:val="007D2D3E"/>
    <w:rsid w:val="007D3198"/>
    <w:rsid w:val="007D5BDA"/>
    <w:rsid w:val="007D6163"/>
    <w:rsid w:val="007D63B1"/>
    <w:rsid w:val="007D64AE"/>
    <w:rsid w:val="007D6910"/>
    <w:rsid w:val="007E12D9"/>
    <w:rsid w:val="007E198C"/>
    <w:rsid w:val="007E1B20"/>
    <w:rsid w:val="007E1C85"/>
    <w:rsid w:val="007E22D4"/>
    <w:rsid w:val="007E4294"/>
    <w:rsid w:val="007E5239"/>
    <w:rsid w:val="007E620D"/>
    <w:rsid w:val="007E629F"/>
    <w:rsid w:val="007E665A"/>
    <w:rsid w:val="007E6AB9"/>
    <w:rsid w:val="007E7204"/>
    <w:rsid w:val="007E76E1"/>
    <w:rsid w:val="007F0CDB"/>
    <w:rsid w:val="007F0EB0"/>
    <w:rsid w:val="007F20A1"/>
    <w:rsid w:val="007F33B3"/>
    <w:rsid w:val="007F45BE"/>
    <w:rsid w:val="007F61E7"/>
    <w:rsid w:val="007F6AB7"/>
    <w:rsid w:val="007F754C"/>
    <w:rsid w:val="00800F83"/>
    <w:rsid w:val="008010EE"/>
    <w:rsid w:val="00802756"/>
    <w:rsid w:val="00802E10"/>
    <w:rsid w:val="008036DA"/>
    <w:rsid w:val="00805054"/>
    <w:rsid w:val="008050FB"/>
    <w:rsid w:val="00805389"/>
    <w:rsid w:val="008063A4"/>
    <w:rsid w:val="00810125"/>
    <w:rsid w:val="00811757"/>
    <w:rsid w:val="00812119"/>
    <w:rsid w:val="00812134"/>
    <w:rsid w:val="008125DD"/>
    <w:rsid w:val="00813A82"/>
    <w:rsid w:val="00814128"/>
    <w:rsid w:val="00814A4F"/>
    <w:rsid w:val="00814DAD"/>
    <w:rsid w:val="00815426"/>
    <w:rsid w:val="00815642"/>
    <w:rsid w:val="00817B30"/>
    <w:rsid w:val="00817D57"/>
    <w:rsid w:val="00820C05"/>
    <w:rsid w:val="0082143B"/>
    <w:rsid w:val="00821A3D"/>
    <w:rsid w:val="00822F58"/>
    <w:rsid w:val="00823820"/>
    <w:rsid w:val="00824A42"/>
    <w:rsid w:val="00824DE8"/>
    <w:rsid w:val="00825D06"/>
    <w:rsid w:val="00826DDA"/>
    <w:rsid w:val="008271EB"/>
    <w:rsid w:val="008277DF"/>
    <w:rsid w:val="00827F15"/>
    <w:rsid w:val="008303F2"/>
    <w:rsid w:val="00830EEC"/>
    <w:rsid w:val="008310ED"/>
    <w:rsid w:val="00831587"/>
    <w:rsid w:val="00831B25"/>
    <w:rsid w:val="008321FB"/>
    <w:rsid w:val="00833672"/>
    <w:rsid w:val="00833809"/>
    <w:rsid w:val="00834133"/>
    <w:rsid w:val="0083525D"/>
    <w:rsid w:val="008359BD"/>
    <w:rsid w:val="00835E8B"/>
    <w:rsid w:val="00835F61"/>
    <w:rsid w:val="0083612A"/>
    <w:rsid w:val="00836A9B"/>
    <w:rsid w:val="00837683"/>
    <w:rsid w:val="00837F11"/>
    <w:rsid w:val="00841DFD"/>
    <w:rsid w:val="008438FA"/>
    <w:rsid w:val="00843AE4"/>
    <w:rsid w:val="008458C4"/>
    <w:rsid w:val="00847271"/>
    <w:rsid w:val="008472D7"/>
    <w:rsid w:val="00847668"/>
    <w:rsid w:val="008477CC"/>
    <w:rsid w:val="00847A39"/>
    <w:rsid w:val="00850134"/>
    <w:rsid w:val="008519C3"/>
    <w:rsid w:val="00853B04"/>
    <w:rsid w:val="0085407F"/>
    <w:rsid w:val="00860703"/>
    <w:rsid w:val="0086212B"/>
    <w:rsid w:val="0086224C"/>
    <w:rsid w:val="00862796"/>
    <w:rsid w:val="008628AE"/>
    <w:rsid w:val="0086342B"/>
    <w:rsid w:val="0086348C"/>
    <w:rsid w:val="00864A6F"/>
    <w:rsid w:val="00865135"/>
    <w:rsid w:val="00866522"/>
    <w:rsid w:val="0086695B"/>
    <w:rsid w:val="00866CF2"/>
    <w:rsid w:val="00867163"/>
    <w:rsid w:val="00871FFA"/>
    <w:rsid w:val="008723D2"/>
    <w:rsid w:val="00872C87"/>
    <w:rsid w:val="00872CB9"/>
    <w:rsid w:val="008739E6"/>
    <w:rsid w:val="00874396"/>
    <w:rsid w:val="0087547F"/>
    <w:rsid w:val="008755EA"/>
    <w:rsid w:val="00875A60"/>
    <w:rsid w:val="00876047"/>
    <w:rsid w:val="008839EC"/>
    <w:rsid w:val="00884CE1"/>
    <w:rsid w:val="00885220"/>
    <w:rsid w:val="00887887"/>
    <w:rsid w:val="008904E9"/>
    <w:rsid w:val="00890E46"/>
    <w:rsid w:val="008910D7"/>
    <w:rsid w:val="00891D5F"/>
    <w:rsid w:val="00891EE4"/>
    <w:rsid w:val="00892729"/>
    <w:rsid w:val="008952FC"/>
    <w:rsid w:val="008964B9"/>
    <w:rsid w:val="00896716"/>
    <w:rsid w:val="00896C46"/>
    <w:rsid w:val="00896FB6"/>
    <w:rsid w:val="00897A7F"/>
    <w:rsid w:val="008A1A9B"/>
    <w:rsid w:val="008A1B1A"/>
    <w:rsid w:val="008A1EBA"/>
    <w:rsid w:val="008A21EE"/>
    <w:rsid w:val="008A2EE7"/>
    <w:rsid w:val="008A3A44"/>
    <w:rsid w:val="008A3B19"/>
    <w:rsid w:val="008A3B67"/>
    <w:rsid w:val="008A463F"/>
    <w:rsid w:val="008A4A9B"/>
    <w:rsid w:val="008A5890"/>
    <w:rsid w:val="008A6D09"/>
    <w:rsid w:val="008A7CFB"/>
    <w:rsid w:val="008B062C"/>
    <w:rsid w:val="008B0F65"/>
    <w:rsid w:val="008B1877"/>
    <w:rsid w:val="008B1C73"/>
    <w:rsid w:val="008B325F"/>
    <w:rsid w:val="008C088B"/>
    <w:rsid w:val="008C0B91"/>
    <w:rsid w:val="008C0D85"/>
    <w:rsid w:val="008C2736"/>
    <w:rsid w:val="008C3F35"/>
    <w:rsid w:val="008C45B7"/>
    <w:rsid w:val="008C4C37"/>
    <w:rsid w:val="008C64B8"/>
    <w:rsid w:val="008C68D6"/>
    <w:rsid w:val="008C6FFC"/>
    <w:rsid w:val="008D0556"/>
    <w:rsid w:val="008D112E"/>
    <w:rsid w:val="008D2188"/>
    <w:rsid w:val="008D3041"/>
    <w:rsid w:val="008D3474"/>
    <w:rsid w:val="008D453F"/>
    <w:rsid w:val="008D5662"/>
    <w:rsid w:val="008D5E19"/>
    <w:rsid w:val="008D602A"/>
    <w:rsid w:val="008E0B91"/>
    <w:rsid w:val="008E2CC3"/>
    <w:rsid w:val="008E2D9B"/>
    <w:rsid w:val="008E3897"/>
    <w:rsid w:val="008E6BE6"/>
    <w:rsid w:val="008F0526"/>
    <w:rsid w:val="008F06DF"/>
    <w:rsid w:val="008F0C67"/>
    <w:rsid w:val="008F11A9"/>
    <w:rsid w:val="008F13BB"/>
    <w:rsid w:val="008F13BF"/>
    <w:rsid w:val="008F1908"/>
    <w:rsid w:val="008F1E2D"/>
    <w:rsid w:val="008F3868"/>
    <w:rsid w:val="008F4ADE"/>
    <w:rsid w:val="008F64B7"/>
    <w:rsid w:val="008F69A8"/>
    <w:rsid w:val="008F7CAB"/>
    <w:rsid w:val="0090106C"/>
    <w:rsid w:val="009022CF"/>
    <w:rsid w:val="00902808"/>
    <w:rsid w:val="00902A8C"/>
    <w:rsid w:val="00902BF2"/>
    <w:rsid w:val="00904ED8"/>
    <w:rsid w:val="00907032"/>
    <w:rsid w:val="00907436"/>
    <w:rsid w:val="00907A65"/>
    <w:rsid w:val="00907FE4"/>
    <w:rsid w:val="009106B6"/>
    <w:rsid w:val="00911862"/>
    <w:rsid w:val="00911DAF"/>
    <w:rsid w:val="00911F4A"/>
    <w:rsid w:val="00912DE4"/>
    <w:rsid w:val="00913B67"/>
    <w:rsid w:val="00914685"/>
    <w:rsid w:val="00915CCD"/>
    <w:rsid w:val="00916D97"/>
    <w:rsid w:val="00921BBB"/>
    <w:rsid w:val="0092223C"/>
    <w:rsid w:val="00924998"/>
    <w:rsid w:val="00924D88"/>
    <w:rsid w:val="00926A3A"/>
    <w:rsid w:val="0092744D"/>
    <w:rsid w:val="00927F56"/>
    <w:rsid w:val="00930D52"/>
    <w:rsid w:val="00933F6C"/>
    <w:rsid w:val="0093572E"/>
    <w:rsid w:val="00936831"/>
    <w:rsid w:val="00936EA9"/>
    <w:rsid w:val="00937C97"/>
    <w:rsid w:val="00937E88"/>
    <w:rsid w:val="0094103C"/>
    <w:rsid w:val="00941613"/>
    <w:rsid w:val="00944922"/>
    <w:rsid w:val="009458A9"/>
    <w:rsid w:val="00945966"/>
    <w:rsid w:val="009507D3"/>
    <w:rsid w:val="00951070"/>
    <w:rsid w:val="00951B7A"/>
    <w:rsid w:val="009524A5"/>
    <w:rsid w:val="0095279E"/>
    <w:rsid w:val="00953041"/>
    <w:rsid w:val="009538BC"/>
    <w:rsid w:val="00956482"/>
    <w:rsid w:val="00956CEF"/>
    <w:rsid w:val="00957E78"/>
    <w:rsid w:val="009613A3"/>
    <w:rsid w:val="0096172B"/>
    <w:rsid w:val="00961897"/>
    <w:rsid w:val="00961A68"/>
    <w:rsid w:val="00961D62"/>
    <w:rsid w:val="00962035"/>
    <w:rsid w:val="0096538C"/>
    <w:rsid w:val="009671B0"/>
    <w:rsid w:val="00971C3A"/>
    <w:rsid w:val="00972979"/>
    <w:rsid w:val="00972DF2"/>
    <w:rsid w:val="00973597"/>
    <w:rsid w:val="00973BF8"/>
    <w:rsid w:val="0097419F"/>
    <w:rsid w:val="00974289"/>
    <w:rsid w:val="0097463A"/>
    <w:rsid w:val="0097590F"/>
    <w:rsid w:val="0097706A"/>
    <w:rsid w:val="00977226"/>
    <w:rsid w:val="009777AC"/>
    <w:rsid w:val="00977BDB"/>
    <w:rsid w:val="00982509"/>
    <w:rsid w:val="0098608A"/>
    <w:rsid w:val="00986CD0"/>
    <w:rsid w:val="00987DA6"/>
    <w:rsid w:val="00990AB5"/>
    <w:rsid w:val="009917FB"/>
    <w:rsid w:val="00992DDD"/>
    <w:rsid w:val="00992EDC"/>
    <w:rsid w:val="00993F64"/>
    <w:rsid w:val="0099552B"/>
    <w:rsid w:val="00996DAB"/>
    <w:rsid w:val="00996E34"/>
    <w:rsid w:val="009974CC"/>
    <w:rsid w:val="009976C0"/>
    <w:rsid w:val="009A1862"/>
    <w:rsid w:val="009A1B2D"/>
    <w:rsid w:val="009A21A3"/>
    <w:rsid w:val="009A22BF"/>
    <w:rsid w:val="009A25A8"/>
    <w:rsid w:val="009A345E"/>
    <w:rsid w:val="009A39BC"/>
    <w:rsid w:val="009A438F"/>
    <w:rsid w:val="009A4589"/>
    <w:rsid w:val="009A46A9"/>
    <w:rsid w:val="009A5FB5"/>
    <w:rsid w:val="009A6ED7"/>
    <w:rsid w:val="009B0F9A"/>
    <w:rsid w:val="009B131B"/>
    <w:rsid w:val="009B44BC"/>
    <w:rsid w:val="009B6491"/>
    <w:rsid w:val="009B6621"/>
    <w:rsid w:val="009C0383"/>
    <w:rsid w:val="009C09A8"/>
    <w:rsid w:val="009C286D"/>
    <w:rsid w:val="009C3991"/>
    <w:rsid w:val="009C4511"/>
    <w:rsid w:val="009C5614"/>
    <w:rsid w:val="009C5AD0"/>
    <w:rsid w:val="009C66A7"/>
    <w:rsid w:val="009C684C"/>
    <w:rsid w:val="009C7107"/>
    <w:rsid w:val="009D0634"/>
    <w:rsid w:val="009D0A6A"/>
    <w:rsid w:val="009D10D7"/>
    <w:rsid w:val="009D1C94"/>
    <w:rsid w:val="009D1CB7"/>
    <w:rsid w:val="009D2204"/>
    <w:rsid w:val="009D52C8"/>
    <w:rsid w:val="009D71E5"/>
    <w:rsid w:val="009D776F"/>
    <w:rsid w:val="009D7AFA"/>
    <w:rsid w:val="009E0B22"/>
    <w:rsid w:val="009E0B36"/>
    <w:rsid w:val="009E1477"/>
    <w:rsid w:val="009E1698"/>
    <w:rsid w:val="009E16A3"/>
    <w:rsid w:val="009E1AD6"/>
    <w:rsid w:val="009E2079"/>
    <w:rsid w:val="009E24AC"/>
    <w:rsid w:val="009E2768"/>
    <w:rsid w:val="009E3902"/>
    <w:rsid w:val="009E3991"/>
    <w:rsid w:val="009E4AEC"/>
    <w:rsid w:val="009E6670"/>
    <w:rsid w:val="009F0FE1"/>
    <w:rsid w:val="009F3DD5"/>
    <w:rsid w:val="009F3DFB"/>
    <w:rsid w:val="009F43EB"/>
    <w:rsid w:val="009F44E5"/>
    <w:rsid w:val="009F62D3"/>
    <w:rsid w:val="009F6628"/>
    <w:rsid w:val="009F6DFB"/>
    <w:rsid w:val="009F6F15"/>
    <w:rsid w:val="009F79F3"/>
    <w:rsid w:val="009F7E13"/>
    <w:rsid w:val="00A00231"/>
    <w:rsid w:val="00A01503"/>
    <w:rsid w:val="00A01A4E"/>
    <w:rsid w:val="00A01D32"/>
    <w:rsid w:val="00A01ED9"/>
    <w:rsid w:val="00A02759"/>
    <w:rsid w:val="00A0405E"/>
    <w:rsid w:val="00A041FE"/>
    <w:rsid w:val="00A06443"/>
    <w:rsid w:val="00A0690B"/>
    <w:rsid w:val="00A06A06"/>
    <w:rsid w:val="00A07609"/>
    <w:rsid w:val="00A105A2"/>
    <w:rsid w:val="00A12464"/>
    <w:rsid w:val="00A124FB"/>
    <w:rsid w:val="00A12ED3"/>
    <w:rsid w:val="00A14364"/>
    <w:rsid w:val="00A144B7"/>
    <w:rsid w:val="00A15232"/>
    <w:rsid w:val="00A15A21"/>
    <w:rsid w:val="00A16949"/>
    <w:rsid w:val="00A16E53"/>
    <w:rsid w:val="00A239AF"/>
    <w:rsid w:val="00A2416D"/>
    <w:rsid w:val="00A24405"/>
    <w:rsid w:val="00A24D4E"/>
    <w:rsid w:val="00A26139"/>
    <w:rsid w:val="00A30E53"/>
    <w:rsid w:val="00A31136"/>
    <w:rsid w:val="00A32778"/>
    <w:rsid w:val="00A32F7F"/>
    <w:rsid w:val="00A33C47"/>
    <w:rsid w:val="00A34C94"/>
    <w:rsid w:val="00A351BA"/>
    <w:rsid w:val="00A35A70"/>
    <w:rsid w:val="00A35E14"/>
    <w:rsid w:val="00A37D58"/>
    <w:rsid w:val="00A40243"/>
    <w:rsid w:val="00A40E38"/>
    <w:rsid w:val="00A41EE0"/>
    <w:rsid w:val="00A43739"/>
    <w:rsid w:val="00A43786"/>
    <w:rsid w:val="00A43D8B"/>
    <w:rsid w:val="00A4425E"/>
    <w:rsid w:val="00A44493"/>
    <w:rsid w:val="00A45406"/>
    <w:rsid w:val="00A455C5"/>
    <w:rsid w:val="00A45E1F"/>
    <w:rsid w:val="00A4780E"/>
    <w:rsid w:val="00A47AFB"/>
    <w:rsid w:val="00A47C94"/>
    <w:rsid w:val="00A50625"/>
    <w:rsid w:val="00A50BA5"/>
    <w:rsid w:val="00A51142"/>
    <w:rsid w:val="00A51CFD"/>
    <w:rsid w:val="00A529FB"/>
    <w:rsid w:val="00A53543"/>
    <w:rsid w:val="00A5380D"/>
    <w:rsid w:val="00A538B5"/>
    <w:rsid w:val="00A53A7E"/>
    <w:rsid w:val="00A54549"/>
    <w:rsid w:val="00A548D1"/>
    <w:rsid w:val="00A54BA5"/>
    <w:rsid w:val="00A558D6"/>
    <w:rsid w:val="00A55EB4"/>
    <w:rsid w:val="00A57B55"/>
    <w:rsid w:val="00A57EDB"/>
    <w:rsid w:val="00A601C1"/>
    <w:rsid w:val="00A60493"/>
    <w:rsid w:val="00A60D0F"/>
    <w:rsid w:val="00A60E0F"/>
    <w:rsid w:val="00A61BC9"/>
    <w:rsid w:val="00A61E5A"/>
    <w:rsid w:val="00A622E0"/>
    <w:rsid w:val="00A6485D"/>
    <w:rsid w:val="00A65C89"/>
    <w:rsid w:val="00A66B17"/>
    <w:rsid w:val="00A66E7F"/>
    <w:rsid w:val="00A67971"/>
    <w:rsid w:val="00A67ADC"/>
    <w:rsid w:val="00A70FCF"/>
    <w:rsid w:val="00A71223"/>
    <w:rsid w:val="00A74B67"/>
    <w:rsid w:val="00A767E6"/>
    <w:rsid w:val="00A80FC9"/>
    <w:rsid w:val="00A81422"/>
    <w:rsid w:val="00A8154A"/>
    <w:rsid w:val="00A816A6"/>
    <w:rsid w:val="00A820A4"/>
    <w:rsid w:val="00A8234F"/>
    <w:rsid w:val="00A83D1E"/>
    <w:rsid w:val="00A83E74"/>
    <w:rsid w:val="00A83F9D"/>
    <w:rsid w:val="00A864C1"/>
    <w:rsid w:val="00A868DB"/>
    <w:rsid w:val="00A8695F"/>
    <w:rsid w:val="00A87C77"/>
    <w:rsid w:val="00A87CF1"/>
    <w:rsid w:val="00A90774"/>
    <w:rsid w:val="00A9090E"/>
    <w:rsid w:val="00A90A50"/>
    <w:rsid w:val="00A9218C"/>
    <w:rsid w:val="00A922F0"/>
    <w:rsid w:val="00A932C5"/>
    <w:rsid w:val="00A93860"/>
    <w:rsid w:val="00A938FA"/>
    <w:rsid w:val="00A94260"/>
    <w:rsid w:val="00A9485B"/>
    <w:rsid w:val="00A9695E"/>
    <w:rsid w:val="00A96B56"/>
    <w:rsid w:val="00A973D3"/>
    <w:rsid w:val="00A97DD3"/>
    <w:rsid w:val="00AA0D26"/>
    <w:rsid w:val="00AA1625"/>
    <w:rsid w:val="00AA183D"/>
    <w:rsid w:val="00AA2C33"/>
    <w:rsid w:val="00AA2E32"/>
    <w:rsid w:val="00AA345B"/>
    <w:rsid w:val="00AA353C"/>
    <w:rsid w:val="00AA4920"/>
    <w:rsid w:val="00AA4CC5"/>
    <w:rsid w:val="00AA501F"/>
    <w:rsid w:val="00AA505D"/>
    <w:rsid w:val="00AA50FC"/>
    <w:rsid w:val="00AA581F"/>
    <w:rsid w:val="00AA70E8"/>
    <w:rsid w:val="00AA7296"/>
    <w:rsid w:val="00AA7AAF"/>
    <w:rsid w:val="00AA7E8D"/>
    <w:rsid w:val="00AB0AD6"/>
    <w:rsid w:val="00AB1C33"/>
    <w:rsid w:val="00AB1E19"/>
    <w:rsid w:val="00AB261A"/>
    <w:rsid w:val="00AB2DB4"/>
    <w:rsid w:val="00AB32E5"/>
    <w:rsid w:val="00AB374C"/>
    <w:rsid w:val="00AB37FC"/>
    <w:rsid w:val="00AB4DFE"/>
    <w:rsid w:val="00AB4EAE"/>
    <w:rsid w:val="00AB7295"/>
    <w:rsid w:val="00AB7361"/>
    <w:rsid w:val="00AC09A0"/>
    <w:rsid w:val="00AC0CD9"/>
    <w:rsid w:val="00AC12FD"/>
    <w:rsid w:val="00AC13B5"/>
    <w:rsid w:val="00AC13D8"/>
    <w:rsid w:val="00AC20BE"/>
    <w:rsid w:val="00AC2190"/>
    <w:rsid w:val="00AC309A"/>
    <w:rsid w:val="00AC3161"/>
    <w:rsid w:val="00AC3437"/>
    <w:rsid w:val="00AC3A4D"/>
    <w:rsid w:val="00AC63EE"/>
    <w:rsid w:val="00AC6737"/>
    <w:rsid w:val="00AC6C87"/>
    <w:rsid w:val="00AC7272"/>
    <w:rsid w:val="00AD043E"/>
    <w:rsid w:val="00AD128F"/>
    <w:rsid w:val="00AD14B4"/>
    <w:rsid w:val="00AD1D15"/>
    <w:rsid w:val="00AD1FC2"/>
    <w:rsid w:val="00AD2F72"/>
    <w:rsid w:val="00AD3033"/>
    <w:rsid w:val="00AD3D28"/>
    <w:rsid w:val="00AD45F9"/>
    <w:rsid w:val="00AD475E"/>
    <w:rsid w:val="00AD552D"/>
    <w:rsid w:val="00AD7A9D"/>
    <w:rsid w:val="00AD7DFA"/>
    <w:rsid w:val="00AE06CE"/>
    <w:rsid w:val="00AE0C28"/>
    <w:rsid w:val="00AE286E"/>
    <w:rsid w:val="00AE3B36"/>
    <w:rsid w:val="00AE3DFC"/>
    <w:rsid w:val="00AE4E30"/>
    <w:rsid w:val="00AE506E"/>
    <w:rsid w:val="00AE5129"/>
    <w:rsid w:val="00AE6242"/>
    <w:rsid w:val="00AE6573"/>
    <w:rsid w:val="00AF0D1D"/>
    <w:rsid w:val="00AF180C"/>
    <w:rsid w:val="00AF200F"/>
    <w:rsid w:val="00AF3519"/>
    <w:rsid w:val="00AF4001"/>
    <w:rsid w:val="00AF4131"/>
    <w:rsid w:val="00AF5268"/>
    <w:rsid w:val="00AF54E1"/>
    <w:rsid w:val="00AF5E3A"/>
    <w:rsid w:val="00AF628C"/>
    <w:rsid w:val="00AF6459"/>
    <w:rsid w:val="00B007F8"/>
    <w:rsid w:val="00B0109A"/>
    <w:rsid w:val="00B01D84"/>
    <w:rsid w:val="00B027E1"/>
    <w:rsid w:val="00B034C2"/>
    <w:rsid w:val="00B05526"/>
    <w:rsid w:val="00B05AFC"/>
    <w:rsid w:val="00B05EEB"/>
    <w:rsid w:val="00B06AFF"/>
    <w:rsid w:val="00B1089C"/>
    <w:rsid w:val="00B10B76"/>
    <w:rsid w:val="00B112E1"/>
    <w:rsid w:val="00B113BD"/>
    <w:rsid w:val="00B115B9"/>
    <w:rsid w:val="00B1249D"/>
    <w:rsid w:val="00B129A2"/>
    <w:rsid w:val="00B13031"/>
    <w:rsid w:val="00B146AF"/>
    <w:rsid w:val="00B14EF4"/>
    <w:rsid w:val="00B156AB"/>
    <w:rsid w:val="00B21C5F"/>
    <w:rsid w:val="00B22EEB"/>
    <w:rsid w:val="00B23F54"/>
    <w:rsid w:val="00B24BAE"/>
    <w:rsid w:val="00B25EEC"/>
    <w:rsid w:val="00B26E33"/>
    <w:rsid w:val="00B27738"/>
    <w:rsid w:val="00B302B2"/>
    <w:rsid w:val="00B32309"/>
    <w:rsid w:val="00B3279B"/>
    <w:rsid w:val="00B328B4"/>
    <w:rsid w:val="00B32C5C"/>
    <w:rsid w:val="00B33133"/>
    <w:rsid w:val="00B338D7"/>
    <w:rsid w:val="00B346D2"/>
    <w:rsid w:val="00B370AC"/>
    <w:rsid w:val="00B37F72"/>
    <w:rsid w:val="00B439F4"/>
    <w:rsid w:val="00B449F8"/>
    <w:rsid w:val="00B47797"/>
    <w:rsid w:val="00B47A3D"/>
    <w:rsid w:val="00B50B3E"/>
    <w:rsid w:val="00B517EE"/>
    <w:rsid w:val="00B52765"/>
    <w:rsid w:val="00B529F7"/>
    <w:rsid w:val="00B52AC0"/>
    <w:rsid w:val="00B53B74"/>
    <w:rsid w:val="00B54428"/>
    <w:rsid w:val="00B55EAF"/>
    <w:rsid w:val="00B57AD9"/>
    <w:rsid w:val="00B6073A"/>
    <w:rsid w:val="00B607E9"/>
    <w:rsid w:val="00B60E92"/>
    <w:rsid w:val="00B6211F"/>
    <w:rsid w:val="00B628E4"/>
    <w:rsid w:val="00B67CD1"/>
    <w:rsid w:val="00B70B3A"/>
    <w:rsid w:val="00B71A64"/>
    <w:rsid w:val="00B7216C"/>
    <w:rsid w:val="00B722DE"/>
    <w:rsid w:val="00B72CE9"/>
    <w:rsid w:val="00B734A4"/>
    <w:rsid w:val="00B74E0F"/>
    <w:rsid w:val="00B74E21"/>
    <w:rsid w:val="00B76260"/>
    <w:rsid w:val="00B76667"/>
    <w:rsid w:val="00B76D9C"/>
    <w:rsid w:val="00B76F7A"/>
    <w:rsid w:val="00B81165"/>
    <w:rsid w:val="00B81292"/>
    <w:rsid w:val="00B81A2F"/>
    <w:rsid w:val="00B8387C"/>
    <w:rsid w:val="00B83BED"/>
    <w:rsid w:val="00B83C2B"/>
    <w:rsid w:val="00B83D46"/>
    <w:rsid w:val="00B84F5A"/>
    <w:rsid w:val="00B851A3"/>
    <w:rsid w:val="00B853F9"/>
    <w:rsid w:val="00B85E6D"/>
    <w:rsid w:val="00B85FCF"/>
    <w:rsid w:val="00B86188"/>
    <w:rsid w:val="00B863BC"/>
    <w:rsid w:val="00B86EF0"/>
    <w:rsid w:val="00B87423"/>
    <w:rsid w:val="00B8754D"/>
    <w:rsid w:val="00B87917"/>
    <w:rsid w:val="00B909DC"/>
    <w:rsid w:val="00B93088"/>
    <w:rsid w:val="00B932EC"/>
    <w:rsid w:val="00B95129"/>
    <w:rsid w:val="00B955FF"/>
    <w:rsid w:val="00B965B1"/>
    <w:rsid w:val="00B9703E"/>
    <w:rsid w:val="00BA06DF"/>
    <w:rsid w:val="00BA164B"/>
    <w:rsid w:val="00BA26F8"/>
    <w:rsid w:val="00BA3C19"/>
    <w:rsid w:val="00BA59D3"/>
    <w:rsid w:val="00BA75F2"/>
    <w:rsid w:val="00BB032B"/>
    <w:rsid w:val="00BB10D8"/>
    <w:rsid w:val="00BB2B71"/>
    <w:rsid w:val="00BB465E"/>
    <w:rsid w:val="00BB4A4A"/>
    <w:rsid w:val="00BB766D"/>
    <w:rsid w:val="00BC0065"/>
    <w:rsid w:val="00BC0B23"/>
    <w:rsid w:val="00BC0BDA"/>
    <w:rsid w:val="00BC23FA"/>
    <w:rsid w:val="00BC2775"/>
    <w:rsid w:val="00BC2992"/>
    <w:rsid w:val="00BC2DE3"/>
    <w:rsid w:val="00BC2E00"/>
    <w:rsid w:val="00BC3943"/>
    <w:rsid w:val="00BC43AB"/>
    <w:rsid w:val="00BC70FD"/>
    <w:rsid w:val="00BD07B0"/>
    <w:rsid w:val="00BD098C"/>
    <w:rsid w:val="00BD0B9F"/>
    <w:rsid w:val="00BD209E"/>
    <w:rsid w:val="00BD2192"/>
    <w:rsid w:val="00BD249A"/>
    <w:rsid w:val="00BD2E5B"/>
    <w:rsid w:val="00BD35FA"/>
    <w:rsid w:val="00BD3A5B"/>
    <w:rsid w:val="00BD3F57"/>
    <w:rsid w:val="00BD4EEF"/>
    <w:rsid w:val="00BD56B0"/>
    <w:rsid w:val="00BD5817"/>
    <w:rsid w:val="00BD727F"/>
    <w:rsid w:val="00BD7551"/>
    <w:rsid w:val="00BD7995"/>
    <w:rsid w:val="00BE04EE"/>
    <w:rsid w:val="00BE0673"/>
    <w:rsid w:val="00BE0968"/>
    <w:rsid w:val="00BE1A16"/>
    <w:rsid w:val="00BE29FE"/>
    <w:rsid w:val="00BE4D23"/>
    <w:rsid w:val="00BE5277"/>
    <w:rsid w:val="00BE5865"/>
    <w:rsid w:val="00BE591E"/>
    <w:rsid w:val="00BE6405"/>
    <w:rsid w:val="00BE6D58"/>
    <w:rsid w:val="00BF0622"/>
    <w:rsid w:val="00BF0FB2"/>
    <w:rsid w:val="00BF2895"/>
    <w:rsid w:val="00BF34BD"/>
    <w:rsid w:val="00BF51FD"/>
    <w:rsid w:val="00BF776C"/>
    <w:rsid w:val="00BF78CA"/>
    <w:rsid w:val="00BF7EC3"/>
    <w:rsid w:val="00C00160"/>
    <w:rsid w:val="00C00E41"/>
    <w:rsid w:val="00C01660"/>
    <w:rsid w:val="00C01C98"/>
    <w:rsid w:val="00C01D43"/>
    <w:rsid w:val="00C0386D"/>
    <w:rsid w:val="00C05D4B"/>
    <w:rsid w:val="00C0663B"/>
    <w:rsid w:val="00C07630"/>
    <w:rsid w:val="00C104DB"/>
    <w:rsid w:val="00C109C8"/>
    <w:rsid w:val="00C1107F"/>
    <w:rsid w:val="00C113D4"/>
    <w:rsid w:val="00C11D35"/>
    <w:rsid w:val="00C127A1"/>
    <w:rsid w:val="00C12A32"/>
    <w:rsid w:val="00C1356B"/>
    <w:rsid w:val="00C138AF"/>
    <w:rsid w:val="00C13988"/>
    <w:rsid w:val="00C1431F"/>
    <w:rsid w:val="00C15B43"/>
    <w:rsid w:val="00C16BB4"/>
    <w:rsid w:val="00C16E68"/>
    <w:rsid w:val="00C20059"/>
    <w:rsid w:val="00C20C1C"/>
    <w:rsid w:val="00C21B23"/>
    <w:rsid w:val="00C21F5E"/>
    <w:rsid w:val="00C22246"/>
    <w:rsid w:val="00C22E76"/>
    <w:rsid w:val="00C22F59"/>
    <w:rsid w:val="00C22F80"/>
    <w:rsid w:val="00C2437B"/>
    <w:rsid w:val="00C249A9"/>
    <w:rsid w:val="00C24CBC"/>
    <w:rsid w:val="00C24CCD"/>
    <w:rsid w:val="00C26A4E"/>
    <w:rsid w:val="00C26EBD"/>
    <w:rsid w:val="00C27E25"/>
    <w:rsid w:val="00C31FA6"/>
    <w:rsid w:val="00C32171"/>
    <w:rsid w:val="00C3262E"/>
    <w:rsid w:val="00C33444"/>
    <w:rsid w:val="00C33CF3"/>
    <w:rsid w:val="00C34155"/>
    <w:rsid w:val="00C341E8"/>
    <w:rsid w:val="00C34D3D"/>
    <w:rsid w:val="00C404B0"/>
    <w:rsid w:val="00C41AEA"/>
    <w:rsid w:val="00C41CFA"/>
    <w:rsid w:val="00C440D0"/>
    <w:rsid w:val="00C44D25"/>
    <w:rsid w:val="00C4578A"/>
    <w:rsid w:val="00C457D8"/>
    <w:rsid w:val="00C525F1"/>
    <w:rsid w:val="00C536D2"/>
    <w:rsid w:val="00C5448B"/>
    <w:rsid w:val="00C5489D"/>
    <w:rsid w:val="00C548A3"/>
    <w:rsid w:val="00C54B01"/>
    <w:rsid w:val="00C54BBA"/>
    <w:rsid w:val="00C55E14"/>
    <w:rsid w:val="00C56BF0"/>
    <w:rsid w:val="00C5750B"/>
    <w:rsid w:val="00C60311"/>
    <w:rsid w:val="00C60B56"/>
    <w:rsid w:val="00C6212F"/>
    <w:rsid w:val="00C62E96"/>
    <w:rsid w:val="00C63649"/>
    <w:rsid w:val="00C6377F"/>
    <w:rsid w:val="00C6384F"/>
    <w:rsid w:val="00C6441D"/>
    <w:rsid w:val="00C64BFC"/>
    <w:rsid w:val="00C64D8F"/>
    <w:rsid w:val="00C6562B"/>
    <w:rsid w:val="00C65C86"/>
    <w:rsid w:val="00C65DAF"/>
    <w:rsid w:val="00C669F0"/>
    <w:rsid w:val="00C672D2"/>
    <w:rsid w:val="00C673B5"/>
    <w:rsid w:val="00C67AB5"/>
    <w:rsid w:val="00C67AF0"/>
    <w:rsid w:val="00C67C94"/>
    <w:rsid w:val="00C70382"/>
    <w:rsid w:val="00C70540"/>
    <w:rsid w:val="00C70BA2"/>
    <w:rsid w:val="00C70D2D"/>
    <w:rsid w:val="00C71335"/>
    <w:rsid w:val="00C71675"/>
    <w:rsid w:val="00C72024"/>
    <w:rsid w:val="00C72199"/>
    <w:rsid w:val="00C722F1"/>
    <w:rsid w:val="00C73123"/>
    <w:rsid w:val="00C73533"/>
    <w:rsid w:val="00C73C71"/>
    <w:rsid w:val="00C73CE8"/>
    <w:rsid w:val="00C74474"/>
    <w:rsid w:val="00C756E2"/>
    <w:rsid w:val="00C756F4"/>
    <w:rsid w:val="00C75A39"/>
    <w:rsid w:val="00C767DA"/>
    <w:rsid w:val="00C76CA3"/>
    <w:rsid w:val="00C76CC9"/>
    <w:rsid w:val="00C77409"/>
    <w:rsid w:val="00C812DA"/>
    <w:rsid w:val="00C814C7"/>
    <w:rsid w:val="00C82F42"/>
    <w:rsid w:val="00C830E5"/>
    <w:rsid w:val="00C832A0"/>
    <w:rsid w:val="00C8365D"/>
    <w:rsid w:val="00C837DB"/>
    <w:rsid w:val="00C83ED5"/>
    <w:rsid w:val="00C84A0B"/>
    <w:rsid w:val="00C854E8"/>
    <w:rsid w:val="00C864F1"/>
    <w:rsid w:val="00C86D62"/>
    <w:rsid w:val="00C874C4"/>
    <w:rsid w:val="00C87FE6"/>
    <w:rsid w:val="00C900E2"/>
    <w:rsid w:val="00C928C5"/>
    <w:rsid w:val="00C931D6"/>
    <w:rsid w:val="00C94AF2"/>
    <w:rsid w:val="00C95179"/>
    <w:rsid w:val="00C956E8"/>
    <w:rsid w:val="00C9595C"/>
    <w:rsid w:val="00C95F4D"/>
    <w:rsid w:val="00C95F8A"/>
    <w:rsid w:val="00C9621C"/>
    <w:rsid w:val="00C96304"/>
    <w:rsid w:val="00C96486"/>
    <w:rsid w:val="00CA0B8A"/>
    <w:rsid w:val="00CA24A2"/>
    <w:rsid w:val="00CA257C"/>
    <w:rsid w:val="00CA33FD"/>
    <w:rsid w:val="00CA3844"/>
    <w:rsid w:val="00CB1228"/>
    <w:rsid w:val="00CB163B"/>
    <w:rsid w:val="00CB4302"/>
    <w:rsid w:val="00CB4C15"/>
    <w:rsid w:val="00CB4E47"/>
    <w:rsid w:val="00CB5629"/>
    <w:rsid w:val="00CB5BB2"/>
    <w:rsid w:val="00CB6500"/>
    <w:rsid w:val="00CB696A"/>
    <w:rsid w:val="00CC0380"/>
    <w:rsid w:val="00CC0F37"/>
    <w:rsid w:val="00CC0F9F"/>
    <w:rsid w:val="00CC1A8F"/>
    <w:rsid w:val="00CC3006"/>
    <w:rsid w:val="00CC43D7"/>
    <w:rsid w:val="00CC4DAC"/>
    <w:rsid w:val="00CC4F33"/>
    <w:rsid w:val="00CC657E"/>
    <w:rsid w:val="00CC6615"/>
    <w:rsid w:val="00CC7DBE"/>
    <w:rsid w:val="00CD1FE0"/>
    <w:rsid w:val="00CD39F1"/>
    <w:rsid w:val="00CD4593"/>
    <w:rsid w:val="00CD5B87"/>
    <w:rsid w:val="00CD5DE9"/>
    <w:rsid w:val="00CD5F20"/>
    <w:rsid w:val="00CD6F7C"/>
    <w:rsid w:val="00CE373A"/>
    <w:rsid w:val="00CE3EE0"/>
    <w:rsid w:val="00CE484B"/>
    <w:rsid w:val="00CE4F69"/>
    <w:rsid w:val="00CE5035"/>
    <w:rsid w:val="00CE55FA"/>
    <w:rsid w:val="00CE57A9"/>
    <w:rsid w:val="00CE6656"/>
    <w:rsid w:val="00CE7800"/>
    <w:rsid w:val="00CE7FA3"/>
    <w:rsid w:val="00CF08AA"/>
    <w:rsid w:val="00CF0AF7"/>
    <w:rsid w:val="00CF1327"/>
    <w:rsid w:val="00CF15D6"/>
    <w:rsid w:val="00CF1E96"/>
    <w:rsid w:val="00CF22FA"/>
    <w:rsid w:val="00CF248A"/>
    <w:rsid w:val="00CF45CA"/>
    <w:rsid w:val="00CF5277"/>
    <w:rsid w:val="00CF55B5"/>
    <w:rsid w:val="00CF5D8E"/>
    <w:rsid w:val="00CF72AA"/>
    <w:rsid w:val="00CF7C72"/>
    <w:rsid w:val="00D0257F"/>
    <w:rsid w:val="00D034BB"/>
    <w:rsid w:val="00D03669"/>
    <w:rsid w:val="00D03B3D"/>
    <w:rsid w:val="00D04628"/>
    <w:rsid w:val="00D05875"/>
    <w:rsid w:val="00D0696F"/>
    <w:rsid w:val="00D06F7D"/>
    <w:rsid w:val="00D072AC"/>
    <w:rsid w:val="00D10216"/>
    <w:rsid w:val="00D112FF"/>
    <w:rsid w:val="00D11DEE"/>
    <w:rsid w:val="00D129C8"/>
    <w:rsid w:val="00D146B6"/>
    <w:rsid w:val="00D146DA"/>
    <w:rsid w:val="00D14CCB"/>
    <w:rsid w:val="00D16424"/>
    <w:rsid w:val="00D16E41"/>
    <w:rsid w:val="00D17384"/>
    <w:rsid w:val="00D179B0"/>
    <w:rsid w:val="00D17F22"/>
    <w:rsid w:val="00D2015E"/>
    <w:rsid w:val="00D207E2"/>
    <w:rsid w:val="00D20A84"/>
    <w:rsid w:val="00D22930"/>
    <w:rsid w:val="00D22E24"/>
    <w:rsid w:val="00D23795"/>
    <w:rsid w:val="00D23BF5"/>
    <w:rsid w:val="00D25401"/>
    <w:rsid w:val="00D25803"/>
    <w:rsid w:val="00D25F3A"/>
    <w:rsid w:val="00D2626F"/>
    <w:rsid w:val="00D26631"/>
    <w:rsid w:val="00D31396"/>
    <w:rsid w:val="00D31A03"/>
    <w:rsid w:val="00D3262D"/>
    <w:rsid w:val="00D328D8"/>
    <w:rsid w:val="00D32E5E"/>
    <w:rsid w:val="00D3321F"/>
    <w:rsid w:val="00D33584"/>
    <w:rsid w:val="00D337A1"/>
    <w:rsid w:val="00D33A1D"/>
    <w:rsid w:val="00D342EA"/>
    <w:rsid w:val="00D37324"/>
    <w:rsid w:val="00D3739F"/>
    <w:rsid w:val="00D42FB5"/>
    <w:rsid w:val="00D43009"/>
    <w:rsid w:val="00D4314B"/>
    <w:rsid w:val="00D43848"/>
    <w:rsid w:val="00D44AC9"/>
    <w:rsid w:val="00D45289"/>
    <w:rsid w:val="00D45318"/>
    <w:rsid w:val="00D45B07"/>
    <w:rsid w:val="00D4693D"/>
    <w:rsid w:val="00D47124"/>
    <w:rsid w:val="00D50D78"/>
    <w:rsid w:val="00D51516"/>
    <w:rsid w:val="00D52729"/>
    <w:rsid w:val="00D55274"/>
    <w:rsid w:val="00D558F7"/>
    <w:rsid w:val="00D55EE2"/>
    <w:rsid w:val="00D55FDB"/>
    <w:rsid w:val="00D56073"/>
    <w:rsid w:val="00D5614F"/>
    <w:rsid w:val="00D571BD"/>
    <w:rsid w:val="00D6142A"/>
    <w:rsid w:val="00D61699"/>
    <w:rsid w:val="00D6273C"/>
    <w:rsid w:val="00D63F04"/>
    <w:rsid w:val="00D64384"/>
    <w:rsid w:val="00D6447B"/>
    <w:rsid w:val="00D64666"/>
    <w:rsid w:val="00D64B20"/>
    <w:rsid w:val="00D6531F"/>
    <w:rsid w:val="00D65EEA"/>
    <w:rsid w:val="00D6603B"/>
    <w:rsid w:val="00D67735"/>
    <w:rsid w:val="00D708BA"/>
    <w:rsid w:val="00D71FB9"/>
    <w:rsid w:val="00D72127"/>
    <w:rsid w:val="00D72F7A"/>
    <w:rsid w:val="00D734EC"/>
    <w:rsid w:val="00D73773"/>
    <w:rsid w:val="00D73DB5"/>
    <w:rsid w:val="00D751EE"/>
    <w:rsid w:val="00D75D7B"/>
    <w:rsid w:val="00D769A3"/>
    <w:rsid w:val="00D76B7F"/>
    <w:rsid w:val="00D7758D"/>
    <w:rsid w:val="00D821B3"/>
    <w:rsid w:val="00D82591"/>
    <w:rsid w:val="00D82893"/>
    <w:rsid w:val="00D8392E"/>
    <w:rsid w:val="00D852D3"/>
    <w:rsid w:val="00D86249"/>
    <w:rsid w:val="00D866FF"/>
    <w:rsid w:val="00D86FA8"/>
    <w:rsid w:val="00D918FE"/>
    <w:rsid w:val="00D929EB"/>
    <w:rsid w:val="00D93E2D"/>
    <w:rsid w:val="00D93E69"/>
    <w:rsid w:val="00DA5677"/>
    <w:rsid w:val="00DA5CEE"/>
    <w:rsid w:val="00DA632F"/>
    <w:rsid w:val="00DA6A83"/>
    <w:rsid w:val="00DA7E29"/>
    <w:rsid w:val="00DB18A0"/>
    <w:rsid w:val="00DB3D4A"/>
    <w:rsid w:val="00DB4669"/>
    <w:rsid w:val="00DB46B6"/>
    <w:rsid w:val="00DB4C5B"/>
    <w:rsid w:val="00DB4F63"/>
    <w:rsid w:val="00DB55B3"/>
    <w:rsid w:val="00DB621F"/>
    <w:rsid w:val="00DC07EF"/>
    <w:rsid w:val="00DC24A2"/>
    <w:rsid w:val="00DC2EB1"/>
    <w:rsid w:val="00DC30E6"/>
    <w:rsid w:val="00DC3D1D"/>
    <w:rsid w:val="00DC4CEC"/>
    <w:rsid w:val="00DC7202"/>
    <w:rsid w:val="00DC72FD"/>
    <w:rsid w:val="00DD0132"/>
    <w:rsid w:val="00DD1E20"/>
    <w:rsid w:val="00DD2649"/>
    <w:rsid w:val="00DD2B85"/>
    <w:rsid w:val="00DD45A8"/>
    <w:rsid w:val="00DD4C7A"/>
    <w:rsid w:val="00DD4FA7"/>
    <w:rsid w:val="00DD5A8B"/>
    <w:rsid w:val="00DD5D22"/>
    <w:rsid w:val="00DD5D51"/>
    <w:rsid w:val="00DD7437"/>
    <w:rsid w:val="00DD780D"/>
    <w:rsid w:val="00DE0D59"/>
    <w:rsid w:val="00DE1552"/>
    <w:rsid w:val="00DE15AA"/>
    <w:rsid w:val="00DE1D22"/>
    <w:rsid w:val="00DE211A"/>
    <w:rsid w:val="00DE2E2D"/>
    <w:rsid w:val="00DE47EF"/>
    <w:rsid w:val="00DE4CE2"/>
    <w:rsid w:val="00DE53DA"/>
    <w:rsid w:val="00DE6F62"/>
    <w:rsid w:val="00DE721A"/>
    <w:rsid w:val="00DE723E"/>
    <w:rsid w:val="00DE7A13"/>
    <w:rsid w:val="00DE7B90"/>
    <w:rsid w:val="00DE7FC6"/>
    <w:rsid w:val="00DF04DD"/>
    <w:rsid w:val="00DF05F7"/>
    <w:rsid w:val="00DF29BB"/>
    <w:rsid w:val="00DF2CBE"/>
    <w:rsid w:val="00DF2E32"/>
    <w:rsid w:val="00DF5071"/>
    <w:rsid w:val="00DF5924"/>
    <w:rsid w:val="00DF5F63"/>
    <w:rsid w:val="00DF6477"/>
    <w:rsid w:val="00DF77AC"/>
    <w:rsid w:val="00DF7E40"/>
    <w:rsid w:val="00E00379"/>
    <w:rsid w:val="00E00443"/>
    <w:rsid w:val="00E0082B"/>
    <w:rsid w:val="00E00E88"/>
    <w:rsid w:val="00E0194E"/>
    <w:rsid w:val="00E02A9D"/>
    <w:rsid w:val="00E0464A"/>
    <w:rsid w:val="00E05D08"/>
    <w:rsid w:val="00E10619"/>
    <w:rsid w:val="00E11A47"/>
    <w:rsid w:val="00E11B10"/>
    <w:rsid w:val="00E135F1"/>
    <w:rsid w:val="00E1423C"/>
    <w:rsid w:val="00E165A4"/>
    <w:rsid w:val="00E168F9"/>
    <w:rsid w:val="00E17BCA"/>
    <w:rsid w:val="00E21724"/>
    <w:rsid w:val="00E22161"/>
    <w:rsid w:val="00E2227F"/>
    <w:rsid w:val="00E23748"/>
    <w:rsid w:val="00E237C5"/>
    <w:rsid w:val="00E239BD"/>
    <w:rsid w:val="00E24019"/>
    <w:rsid w:val="00E24B50"/>
    <w:rsid w:val="00E25A09"/>
    <w:rsid w:val="00E25AD8"/>
    <w:rsid w:val="00E25C94"/>
    <w:rsid w:val="00E272E4"/>
    <w:rsid w:val="00E277F1"/>
    <w:rsid w:val="00E27EA5"/>
    <w:rsid w:val="00E30558"/>
    <w:rsid w:val="00E31254"/>
    <w:rsid w:val="00E324CC"/>
    <w:rsid w:val="00E3325D"/>
    <w:rsid w:val="00E33B23"/>
    <w:rsid w:val="00E34093"/>
    <w:rsid w:val="00E3496C"/>
    <w:rsid w:val="00E3551F"/>
    <w:rsid w:val="00E35C5E"/>
    <w:rsid w:val="00E365B8"/>
    <w:rsid w:val="00E36C2F"/>
    <w:rsid w:val="00E43759"/>
    <w:rsid w:val="00E437AD"/>
    <w:rsid w:val="00E47CE6"/>
    <w:rsid w:val="00E50821"/>
    <w:rsid w:val="00E50979"/>
    <w:rsid w:val="00E50BE2"/>
    <w:rsid w:val="00E50C93"/>
    <w:rsid w:val="00E530C8"/>
    <w:rsid w:val="00E53250"/>
    <w:rsid w:val="00E532AE"/>
    <w:rsid w:val="00E53752"/>
    <w:rsid w:val="00E53931"/>
    <w:rsid w:val="00E54582"/>
    <w:rsid w:val="00E54B04"/>
    <w:rsid w:val="00E54B82"/>
    <w:rsid w:val="00E551F7"/>
    <w:rsid w:val="00E55E30"/>
    <w:rsid w:val="00E57E1B"/>
    <w:rsid w:val="00E57EAC"/>
    <w:rsid w:val="00E60155"/>
    <w:rsid w:val="00E60D6E"/>
    <w:rsid w:val="00E61B15"/>
    <w:rsid w:val="00E6241D"/>
    <w:rsid w:val="00E62FA3"/>
    <w:rsid w:val="00E665B4"/>
    <w:rsid w:val="00E6723C"/>
    <w:rsid w:val="00E715B1"/>
    <w:rsid w:val="00E71D40"/>
    <w:rsid w:val="00E74155"/>
    <w:rsid w:val="00E74967"/>
    <w:rsid w:val="00E75223"/>
    <w:rsid w:val="00E76518"/>
    <w:rsid w:val="00E76E9A"/>
    <w:rsid w:val="00E76F5C"/>
    <w:rsid w:val="00E816B7"/>
    <w:rsid w:val="00E8351D"/>
    <w:rsid w:val="00E83D83"/>
    <w:rsid w:val="00E84D42"/>
    <w:rsid w:val="00E84F54"/>
    <w:rsid w:val="00E859D9"/>
    <w:rsid w:val="00E85A84"/>
    <w:rsid w:val="00E86FCA"/>
    <w:rsid w:val="00E901C4"/>
    <w:rsid w:val="00E92223"/>
    <w:rsid w:val="00E967A1"/>
    <w:rsid w:val="00E96DCA"/>
    <w:rsid w:val="00E97997"/>
    <w:rsid w:val="00E97EFC"/>
    <w:rsid w:val="00EA1BC8"/>
    <w:rsid w:val="00EA21C5"/>
    <w:rsid w:val="00EA320A"/>
    <w:rsid w:val="00EA3656"/>
    <w:rsid w:val="00EA3A03"/>
    <w:rsid w:val="00EA6176"/>
    <w:rsid w:val="00EA6EC4"/>
    <w:rsid w:val="00EB07AD"/>
    <w:rsid w:val="00EB0881"/>
    <w:rsid w:val="00EB0912"/>
    <w:rsid w:val="00EB193C"/>
    <w:rsid w:val="00EB1C2B"/>
    <w:rsid w:val="00EB1C57"/>
    <w:rsid w:val="00EB1F87"/>
    <w:rsid w:val="00EB4C7E"/>
    <w:rsid w:val="00EB63EA"/>
    <w:rsid w:val="00EB64B6"/>
    <w:rsid w:val="00EB7664"/>
    <w:rsid w:val="00EC09A6"/>
    <w:rsid w:val="00EC0A97"/>
    <w:rsid w:val="00EC3BD2"/>
    <w:rsid w:val="00EC4C15"/>
    <w:rsid w:val="00EC5674"/>
    <w:rsid w:val="00EC5E99"/>
    <w:rsid w:val="00EC63EC"/>
    <w:rsid w:val="00EC6DEF"/>
    <w:rsid w:val="00EC6FB6"/>
    <w:rsid w:val="00ED0280"/>
    <w:rsid w:val="00ED04F3"/>
    <w:rsid w:val="00ED1857"/>
    <w:rsid w:val="00ED1858"/>
    <w:rsid w:val="00ED2265"/>
    <w:rsid w:val="00ED3524"/>
    <w:rsid w:val="00ED3BA6"/>
    <w:rsid w:val="00ED46C0"/>
    <w:rsid w:val="00ED4709"/>
    <w:rsid w:val="00ED5526"/>
    <w:rsid w:val="00ED58C7"/>
    <w:rsid w:val="00EE02F2"/>
    <w:rsid w:val="00EE0881"/>
    <w:rsid w:val="00EE1B97"/>
    <w:rsid w:val="00EE3133"/>
    <w:rsid w:val="00EE511B"/>
    <w:rsid w:val="00EE5594"/>
    <w:rsid w:val="00EE73F5"/>
    <w:rsid w:val="00EF00CA"/>
    <w:rsid w:val="00EF106C"/>
    <w:rsid w:val="00EF1248"/>
    <w:rsid w:val="00EF36AE"/>
    <w:rsid w:val="00EF3756"/>
    <w:rsid w:val="00EF460D"/>
    <w:rsid w:val="00EF4969"/>
    <w:rsid w:val="00EF49F0"/>
    <w:rsid w:val="00EF5A17"/>
    <w:rsid w:val="00EF5CF6"/>
    <w:rsid w:val="00EF6688"/>
    <w:rsid w:val="00EF7648"/>
    <w:rsid w:val="00EF7C73"/>
    <w:rsid w:val="00F0039A"/>
    <w:rsid w:val="00F00988"/>
    <w:rsid w:val="00F010B2"/>
    <w:rsid w:val="00F03A46"/>
    <w:rsid w:val="00F0461E"/>
    <w:rsid w:val="00F04BFB"/>
    <w:rsid w:val="00F05570"/>
    <w:rsid w:val="00F06413"/>
    <w:rsid w:val="00F077EE"/>
    <w:rsid w:val="00F0799C"/>
    <w:rsid w:val="00F10F09"/>
    <w:rsid w:val="00F11197"/>
    <w:rsid w:val="00F11E59"/>
    <w:rsid w:val="00F124D5"/>
    <w:rsid w:val="00F12A34"/>
    <w:rsid w:val="00F12BF5"/>
    <w:rsid w:val="00F14B4C"/>
    <w:rsid w:val="00F1552D"/>
    <w:rsid w:val="00F16926"/>
    <w:rsid w:val="00F20068"/>
    <w:rsid w:val="00F20A32"/>
    <w:rsid w:val="00F213EF"/>
    <w:rsid w:val="00F22069"/>
    <w:rsid w:val="00F2284B"/>
    <w:rsid w:val="00F22A5C"/>
    <w:rsid w:val="00F24F69"/>
    <w:rsid w:val="00F26923"/>
    <w:rsid w:val="00F27056"/>
    <w:rsid w:val="00F270EC"/>
    <w:rsid w:val="00F27B9F"/>
    <w:rsid w:val="00F30093"/>
    <w:rsid w:val="00F337F2"/>
    <w:rsid w:val="00F34940"/>
    <w:rsid w:val="00F35899"/>
    <w:rsid w:val="00F368C7"/>
    <w:rsid w:val="00F36E87"/>
    <w:rsid w:val="00F40B13"/>
    <w:rsid w:val="00F419D0"/>
    <w:rsid w:val="00F4240E"/>
    <w:rsid w:val="00F42AC6"/>
    <w:rsid w:val="00F42AE1"/>
    <w:rsid w:val="00F42CA0"/>
    <w:rsid w:val="00F43F36"/>
    <w:rsid w:val="00F451FA"/>
    <w:rsid w:val="00F46C98"/>
    <w:rsid w:val="00F46F3E"/>
    <w:rsid w:val="00F476D5"/>
    <w:rsid w:val="00F47CDC"/>
    <w:rsid w:val="00F519E0"/>
    <w:rsid w:val="00F5512F"/>
    <w:rsid w:val="00F554B5"/>
    <w:rsid w:val="00F55A45"/>
    <w:rsid w:val="00F569DA"/>
    <w:rsid w:val="00F577BD"/>
    <w:rsid w:val="00F605E8"/>
    <w:rsid w:val="00F60976"/>
    <w:rsid w:val="00F61222"/>
    <w:rsid w:val="00F6186F"/>
    <w:rsid w:val="00F63008"/>
    <w:rsid w:val="00F643FE"/>
    <w:rsid w:val="00F64819"/>
    <w:rsid w:val="00F66428"/>
    <w:rsid w:val="00F70B4F"/>
    <w:rsid w:val="00F70E9B"/>
    <w:rsid w:val="00F73312"/>
    <w:rsid w:val="00F73413"/>
    <w:rsid w:val="00F74B5A"/>
    <w:rsid w:val="00F7511B"/>
    <w:rsid w:val="00F75167"/>
    <w:rsid w:val="00F7546D"/>
    <w:rsid w:val="00F75B68"/>
    <w:rsid w:val="00F83C16"/>
    <w:rsid w:val="00F84010"/>
    <w:rsid w:val="00F849F9"/>
    <w:rsid w:val="00F84AA8"/>
    <w:rsid w:val="00F84CFF"/>
    <w:rsid w:val="00F865B4"/>
    <w:rsid w:val="00F86637"/>
    <w:rsid w:val="00F8681F"/>
    <w:rsid w:val="00F90B3D"/>
    <w:rsid w:val="00F9120D"/>
    <w:rsid w:val="00F9127C"/>
    <w:rsid w:val="00F91BCD"/>
    <w:rsid w:val="00F91C91"/>
    <w:rsid w:val="00F926EB"/>
    <w:rsid w:val="00F9320E"/>
    <w:rsid w:val="00F93988"/>
    <w:rsid w:val="00F94BB6"/>
    <w:rsid w:val="00F94D0A"/>
    <w:rsid w:val="00F95B23"/>
    <w:rsid w:val="00F961BE"/>
    <w:rsid w:val="00F963B6"/>
    <w:rsid w:val="00F974C6"/>
    <w:rsid w:val="00F975DA"/>
    <w:rsid w:val="00F97CE3"/>
    <w:rsid w:val="00FA0163"/>
    <w:rsid w:val="00FA0307"/>
    <w:rsid w:val="00FA1A98"/>
    <w:rsid w:val="00FA2F34"/>
    <w:rsid w:val="00FA30D9"/>
    <w:rsid w:val="00FA34AE"/>
    <w:rsid w:val="00FA3753"/>
    <w:rsid w:val="00FA4794"/>
    <w:rsid w:val="00FA4E0A"/>
    <w:rsid w:val="00FA4F9B"/>
    <w:rsid w:val="00FA50F9"/>
    <w:rsid w:val="00FA69E4"/>
    <w:rsid w:val="00FA69FC"/>
    <w:rsid w:val="00FB0B4D"/>
    <w:rsid w:val="00FB13A4"/>
    <w:rsid w:val="00FB2355"/>
    <w:rsid w:val="00FB2DD1"/>
    <w:rsid w:val="00FB3055"/>
    <w:rsid w:val="00FB30E9"/>
    <w:rsid w:val="00FB4BC5"/>
    <w:rsid w:val="00FB5A75"/>
    <w:rsid w:val="00FB6819"/>
    <w:rsid w:val="00FB73AF"/>
    <w:rsid w:val="00FB7759"/>
    <w:rsid w:val="00FB7BE4"/>
    <w:rsid w:val="00FC00A4"/>
    <w:rsid w:val="00FC0752"/>
    <w:rsid w:val="00FC114B"/>
    <w:rsid w:val="00FC1F01"/>
    <w:rsid w:val="00FC242E"/>
    <w:rsid w:val="00FC2E75"/>
    <w:rsid w:val="00FC391D"/>
    <w:rsid w:val="00FC3C50"/>
    <w:rsid w:val="00FC419D"/>
    <w:rsid w:val="00FC58F5"/>
    <w:rsid w:val="00FC6AF4"/>
    <w:rsid w:val="00FD2639"/>
    <w:rsid w:val="00FD4F2E"/>
    <w:rsid w:val="00FD50F2"/>
    <w:rsid w:val="00FD682A"/>
    <w:rsid w:val="00FD6B69"/>
    <w:rsid w:val="00FD6CFD"/>
    <w:rsid w:val="00FE04EB"/>
    <w:rsid w:val="00FE07F1"/>
    <w:rsid w:val="00FE0E2D"/>
    <w:rsid w:val="00FE2268"/>
    <w:rsid w:val="00FE22A2"/>
    <w:rsid w:val="00FE24A6"/>
    <w:rsid w:val="00FE35EF"/>
    <w:rsid w:val="00FE3FE8"/>
    <w:rsid w:val="00FE69A9"/>
    <w:rsid w:val="00FF0539"/>
    <w:rsid w:val="00FF0A38"/>
    <w:rsid w:val="00FF0E1A"/>
    <w:rsid w:val="00FF15B2"/>
    <w:rsid w:val="00FF1A98"/>
    <w:rsid w:val="00FF237D"/>
    <w:rsid w:val="00FF38EB"/>
    <w:rsid w:val="00FF3BA2"/>
    <w:rsid w:val="00FF44B9"/>
    <w:rsid w:val="00FF4554"/>
    <w:rsid w:val="00FF460B"/>
    <w:rsid w:val="00FF47B5"/>
    <w:rsid w:val="00FF4998"/>
    <w:rsid w:val="00FF5122"/>
    <w:rsid w:val="00FF5D11"/>
    <w:rsid w:val="00FF66E8"/>
    <w:rsid w:val="00FF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E53931"/>
    <w:pPr>
      <w:jc w:val="both"/>
    </w:pPr>
    <w:rPr>
      <w:sz w:val="24"/>
      <w:szCs w:val="24"/>
    </w:rPr>
  </w:style>
  <w:style w:type="paragraph" w:styleId="Nagwek1">
    <w:name w:val="heading 1"/>
    <w:basedOn w:val="Normalny"/>
    <w:next w:val="Nagwek2"/>
    <w:link w:val="Nagwek1Znak"/>
    <w:qFormat/>
    <w:rsid w:val="002F2FF6"/>
    <w:pPr>
      <w:keepNext/>
      <w:numPr>
        <w:numId w:val="4"/>
      </w:numPr>
      <w:spacing w:before="360" w:after="180"/>
      <w:outlineLvl w:val="0"/>
    </w:pPr>
    <w:rPr>
      <w:b/>
      <w:bCs/>
      <w:color w:val="0000FF"/>
      <w:kern w:val="32"/>
      <w:sz w:val="28"/>
      <w:szCs w:val="28"/>
      <w:u w:val="single"/>
    </w:rPr>
  </w:style>
  <w:style w:type="paragraph" w:styleId="Nagwek2">
    <w:name w:val="heading 2"/>
    <w:aliases w:val="ASAPHeading 2,Numbered - 2,h 3,ICL,Heading 2a,H2,PA Major Section,l2,Headline 2,h2,2,headi,heading2,h21,h22,21,kopregel 2,Titre m, ICL"/>
    <w:basedOn w:val="Nagwek1"/>
    <w:next w:val="Normalny"/>
    <w:link w:val="Nagwek2Znak1"/>
    <w:qFormat/>
    <w:rsid w:val="007E7204"/>
    <w:pPr>
      <w:keepLines/>
      <w:widowControl w:val="0"/>
      <w:numPr>
        <w:ilvl w:val="1"/>
        <w:numId w:val="0"/>
      </w:numPr>
      <w:tabs>
        <w:tab w:val="left" w:pos="851"/>
      </w:tabs>
      <w:overflowPunct w:val="0"/>
      <w:spacing w:before="120" w:after="120"/>
      <w:ind w:left="576" w:hanging="576"/>
      <w:textAlignment w:val="baseline"/>
      <w:outlineLvl w:val="1"/>
    </w:pPr>
    <w:rPr>
      <w:b w:val="0"/>
      <w:color w:val="000000"/>
      <w:sz w:val="24"/>
      <w:szCs w:val="24"/>
      <w:u w:val="none"/>
    </w:rPr>
  </w:style>
  <w:style w:type="paragraph" w:styleId="Nagwek3">
    <w:name w:val="heading 3"/>
    <w:basedOn w:val="Normalny"/>
    <w:next w:val="Normalny"/>
    <w:link w:val="Nagwek3Znak1"/>
    <w:qFormat/>
    <w:rsid w:val="00267FCA"/>
    <w:pPr>
      <w:keepNext/>
      <w:keepLines/>
      <w:numPr>
        <w:ilvl w:val="2"/>
        <w:numId w:val="4"/>
      </w:numPr>
      <w:tabs>
        <w:tab w:val="left" w:pos="993"/>
      </w:tabs>
      <w:spacing w:before="60" w:after="60"/>
      <w:outlineLvl w:val="2"/>
    </w:pPr>
    <w:rPr>
      <w:bCs/>
      <w:noProof/>
      <w:spacing w:val="-1"/>
    </w:rPr>
  </w:style>
  <w:style w:type="paragraph" w:styleId="Nagwek4">
    <w:name w:val="heading 4"/>
    <w:basedOn w:val="Nagwek3"/>
    <w:next w:val="Normalny"/>
    <w:link w:val="Nagwek4Znak1"/>
    <w:qFormat/>
    <w:rsid w:val="00267FCA"/>
    <w:pPr>
      <w:numPr>
        <w:ilvl w:val="3"/>
      </w:numPr>
      <w:tabs>
        <w:tab w:val="clear" w:pos="993"/>
        <w:tab w:val="left" w:pos="1560"/>
      </w:tabs>
      <w:ind w:left="864" w:hanging="864"/>
      <w:textAlignment w:val="top"/>
      <w:outlineLvl w:val="3"/>
    </w:pPr>
    <w:rPr>
      <w:kern w:val="2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FF15B2"/>
    <w:pPr>
      <w:keepNext/>
      <w:numPr>
        <w:ilvl w:val="4"/>
        <w:numId w:val="4"/>
      </w:numPr>
      <w:ind w:left="1718" w:hanging="1008"/>
      <w:jc w:val="left"/>
      <w:outlineLvl w:val="4"/>
    </w:pPr>
    <w:rPr>
      <w:bCs/>
    </w:rPr>
  </w:style>
  <w:style w:type="paragraph" w:styleId="Nagwek6">
    <w:name w:val="heading 6"/>
    <w:basedOn w:val="Normalny"/>
    <w:next w:val="Normalny"/>
    <w:link w:val="Nagwek6Znak"/>
    <w:qFormat/>
    <w:rsid w:val="002F2FF6"/>
    <w:pPr>
      <w:keepNext/>
      <w:numPr>
        <w:ilvl w:val="5"/>
        <w:numId w:val="4"/>
      </w:numPr>
      <w:ind w:left="1152" w:hanging="1152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qFormat/>
    <w:rsid w:val="002F2FF6"/>
    <w:pPr>
      <w:numPr>
        <w:ilvl w:val="6"/>
        <w:numId w:val="4"/>
      </w:numPr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2F2FF6"/>
    <w:pPr>
      <w:numPr>
        <w:ilvl w:val="7"/>
        <w:numId w:val="4"/>
      </w:numPr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2F2FF6"/>
    <w:pPr>
      <w:numPr>
        <w:ilvl w:val="8"/>
        <w:numId w:val="4"/>
      </w:numPr>
      <w:spacing w:before="240" w:after="60"/>
      <w:ind w:left="1584" w:hanging="1584"/>
      <w:outlineLvl w:val="8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D51516"/>
    <w:rPr>
      <w:b/>
      <w:bCs/>
      <w:color w:val="0000FF"/>
      <w:kern w:val="32"/>
      <w:sz w:val="28"/>
      <w:szCs w:val="28"/>
      <w:u w:val="single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 ICL Znak"/>
    <w:link w:val="Nagwek2"/>
    <w:locked/>
    <w:rsid w:val="007E7204"/>
    <w:rPr>
      <w:rFonts w:ascii="Arial" w:hAnsi="Arial"/>
      <w:bCs/>
      <w:color w:val="000000"/>
      <w:kern w:val="32"/>
      <w:sz w:val="24"/>
      <w:szCs w:val="24"/>
      <w:lang w:val="pl-PL" w:eastAsia="pl-PL" w:bidi="ar-SA"/>
    </w:rPr>
  </w:style>
  <w:style w:type="character" w:customStyle="1" w:styleId="Nagwek3Znak1">
    <w:name w:val="Nagłówek 3 Znak1"/>
    <w:link w:val="Nagwek3"/>
    <w:locked/>
    <w:rsid w:val="0078293B"/>
    <w:rPr>
      <w:bCs/>
      <w:noProof/>
      <w:spacing w:val="-1"/>
      <w:sz w:val="24"/>
      <w:szCs w:val="24"/>
    </w:rPr>
  </w:style>
  <w:style w:type="character" w:customStyle="1" w:styleId="Nagwek4Znak1">
    <w:name w:val="Nagłówek 4 Znak1"/>
    <w:link w:val="Nagwek4"/>
    <w:locked/>
    <w:rsid w:val="0078293B"/>
    <w:rPr>
      <w:bCs/>
      <w:noProof/>
      <w:spacing w:val="-1"/>
      <w:kern w:val="2"/>
      <w:sz w:val="24"/>
      <w:szCs w:val="24"/>
      <w:lang w:eastAsia="ar-SA"/>
    </w:rPr>
  </w:style>
  <w:style w:type="character" w:customStyle="1" w:styleId="Nagwek5Znak">
    <w:name w:val="Nagłówek 5 Znak"/>
    <w:link w:val="Nagwek5"/>
    <w:locked/>
    <w:rsid w:val="0078293B"/>
    <w:rPr>
      <w:bCs/>
      <w:sz w:val="24"/>
      <w:szCs w:val="24"/>
    </w:rPr>
  </w:style>
  <w:style w:type="character" w:customStyle="1" w:styleId="Nagwek6Znak">
    <w:name w:val="Nagłówek 6 Znak"/>
    <w:link w:val="Nagwek6"/>
    <w:locked/>
    <w:rsid w:val="0078293B"/>
    <w:rPr>
      <w:b/>
      <w:bCs/>
      <w:sz w:val="24"/>
      <w:szCs w:val="24"/>
    </w:rPr>
  </w:style>
  <w:style w:type="character" w:customStyle="1" w:styleId="Nagwek7Znak">
    <w:name w:val="Nagłówek 7 Znak"/>
    <w:link w:val="Nagwek7"/>
    <w:locked/>
    <w:rsid w:val="0078293B"/>
    <w:rPr>
      <w:sz w:val="24"/>
      <w:szCs w:val="24"/>
    </w:rPr>
  </w:style>
  <w:style w:type="character" w:customStyle="1" w:styleId="Nagwek8Znak">
    <w:name w:val="Nagłówek 8 Znak"/>
    <w:link w:val="Nagwek8"/>
    <w:locked/>
    <w:rsid w:val="0078293B"/>
    <w:rPr>
      <w:i/>
      <w:iCs/>
      <w:sz w:val="24"/>
      <w:szCs w:val="24"/>
    </w:rPr>
  </w:style>
  <w:style w:type="character" w:customStyle="1" w:styleId="Nagwek9Znak">
    <w:name w:val="Nagłówek 9 Znak"/>
    <w:link w:val="Nagwek9"/>
    <w:locked/>
    <w:rsid w:val="0078293B"/>
    <w:rPr>
      <w:sz w:val="22"/>
      <w:szCs w:val="22"/>
    </w:rPr>
  </w:style>
  <w:style w:type="character" w:customStyle="1" w:styleId="Nagwek3Znak">
    <w:name w:val="Nagłówek 3 Znak"/>
    <w:rsid w:val="002F2FF6"/>
    <w:rPr>
      <w:rFonts w:ascii="Helvetica" w:hAnsi="Helvetica"/>
      <w:sz w:val="24"/>
      <w:lang w:val="pl-PL" w:eastAsia="pl-PL"/>
    </w:rPr>
  </w:style>
  <w:style w:type="character" w:customStyle="1" w:styleId="Nagwek4Znak">
    <w:name w:val="Nagłówek 4 Znak"/>
    <w:rsid w:val="002F2FF6"/>
    <w:rPr>
      <w:rFonts w:ascii="Helvetica" w:hAnsi="Helvetica"/>
      <w:sz w:val="24"/>
      <w:lang w:val="pl-PL" w:eastAsia="pl-PL"/>
    </w:rPr>
  </w:style>
  <w:style w:type="character" w:styleId="Odwoanieprzypisudolnego">
    <w:name w:val="footnote reference"/>
    <w:semiHidden/>
    <w:rsid w:val="002F2FF6"/>
    <w:rPr>
      <w:rFonts w:cs="Times New Roman"/>
      <w:vertAlign w:val="superscript"/>
    </w:rPr>
  </w:style>
  <w:style w:type="paragraph" w:styleId="Spistreci1">
    <w:name w:val="toc 1"/>
    <w:basedOn w:val="Normalny"/>
    <w:next w:val="Normalny"/>
    <w:autoRedefine/>
    <w:rsid w:val="002F2FF6"/>
    <w:pPr>
      <w:tabs>
        <w:tab w:val="left" w:pos="9781"/>
        <w:tab w:val="right" w:leader="dot" w:pos="10065"/>
      </w:tabs>
      <w:ind w:left="709" w:right="-284" w:hanging="709"/>
      <w:jc w:val="left"/>
    </w:pPr>
    <w:rPr>
      <w:noProof/>
      <w:szCs w:val="28"/>
    </w:rPr>
  </w:style>
  <w:style w:type="paragraph" w:styleId="Spistreci4">
    <w:name w:val="toc 4"/>
    <w:basedOn w:val="Normalny"/>
    <w:next w:val="Normalny"/>
    <w:autoRedefine/>
    <w:semiHidden/>
    <w:rsid w:val="00FB7759"/>
    <w:rPr>
      <w:rFonts w:ascii="Helvetica" w:hAnsi="Helvetica"/>
    </w:rPr>
  </w:style>
  <w:style w:type="paragraph" w:styleId="Tekstkomentarza">
    <w:name w:val="annotation text"/>
    <w:basedOn w:val="Normalny"/>
    <w:link w:val="TekstkomentarzaZnak"/>
    <w:semiHidden/>
    <w:rsid w:val="002F2FF6"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locked/>
    <w:rsid w:val="0078293B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2F2FF6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locked/>
    <w:rsid w:val="0078293B"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rsid w:val="002F2FF6"/>
    <w:rPr>
      <w:rFonts w:ascii="Times New Roman" w:hAnsi="Times New Roman"/>
      <w:sz w:val="2"/>
      <w:szCs w:val="20"/>
    </w:rPr>
  </w:style>
  <w:style w:type="character" w:customStyle="1" w:styleId="TekstdymkaZnak">
    <w:name w:val="Tekst dymka Znak"/>
    <w:link w:val="Tekstdymka"/>
    <w:semiHidden/>
    <w:locked/>
    <w:rsid w:val="0078293B"/>
    <w:rPr>
      <w:rFonts w:ascii="Times New Roman" w:hAnsi="Times New Roman" w:cs="Times New Roman"/>
      <w:sz w:val="2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2F2FF6"/>
    <w:rPr>
      <w:b/>
      <w:bCs/>
    </w:rPr>
  </w:style>
  <w:style w:type="character" w:customStyle="1" w:styleId="TematkomentarzaZnak">
    <w:name w:val="Temat komentarza Znak"/>
    <w:link w:val="Tematkomentarza"/>
    <w:semiHidden/>
    <w:locked/>
    <w:rsid w:val="0078293B"/>
    <w:rPr>
      <w:rFonts w:cs="Times New Roman"/>
      <w:b/>
      <w:bCs/>
      <w:sz w:val="20"/>
      <w:szCs w:val="20"/>
    </w:rPr>
  </w:style>
  <w:style w:type="paragraph" w:customStyle="1" w:styleId="tytuczci">
    <w:name w:val="tytuł części"/>
    <w:basedOn w:val="Normalny"/>
    <w:autoRedefine/>
    <w:rsid w:val="005645B8"/>
    <w:pPr>
      <w:widowControl w:val="0"/>
      <w:pBdr>
        <w:top w:val="thinThickThinMediumGap" w:sz="24" w:space="0" w:color="auto"/>
        <w:left w:val="thinThickThinMediumGap" w:sz="24" w:space="4" w:color="auto"/>
        <w:bottom w:val="thinThickThinMediumGap" w:sz="24" w:space="0" w:color="auto"/>
        <w:right w:val="thinThickThinMediumGap" w:sz="24" w:space="4" w:color="auto"/>
      </w:pBdr>
      <w:spacing w:before="100" w:beforeAutospacing="1" w:after="100" w:afterAutospacing="1"/>
      <w:jc w:val="center"/>
    </w:pPr>
    <w:rPr>
      <w:rFonts w:cs="Arial"/>
      <w:b/>
    </w:rPr>
  </w:style>
  <w:style w:type="paragraph" w:styleId="Legenda">
    <w:name w:val="caption"/>
    <w:basedOn w:val="Normalny"/>
    <w:next w:val="Normalny"/>
    <w:qFormat/>
    <w:rsid w:val="002F2FF6"/>
    <w:rPr>
      <w:b/>
      <w:bCs/>
      <w:sz w:val="20"/>
      <w:szCs w:val="20"/>
    </w:rPr>
  </w:style>
  <w:style w:type="character" w:styleId="Hipercze">
    <w:name w:val="Hyperlink"/>
    <w:rsid w:val="002F2FF6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rsid w:val="002F2F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78293B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2F2FF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78293B"/>
    <w:rPr>
      <w:rFonts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2F2FF6"/>
    <w:pPr>
      <w:ind w:left="567" w:hanging="567"/>
      <w:jc w:val="left"/>
    </w:pPr>
  </w:style>
  <w:style w:type="character" w:customStyle="1" w:styleId="TekstpodstawowywcityZnak">
    <w:name w:val="Tekst podstawowy wcięty Znak"/>
    <w:link w:val="Tekstpodstawowywcity"/>
    <w:semiHidden/>
    <w:locked/>
    <w:rsid w:val="0078293B"/>
    <w:rPr>
      <w:rFonts w:cs="Times New Roman"/>
      <w:sz w:val="24"/>
      <w:szCs w:val="24"/>
    </w:rPr>
  </w:style>
  <w:style w:type="paragraph" w:styleId="Tekstpodstawowy">
    <w:name w:val="Body Text"/>
    <w:basedOn w:val="Normalny"/>
    <w:link w:val="TekstpodstawowyZnak1"/>
    <w:rsid w:val="002F2FF6"/>
    <w:pPr>
      <w:spacing w:after="120"/>
    </w:pPr>
  </w:style>
  <w:style w:type="character" w:customStyle="1" w:styleId="TekstpodstawowyZnak1">
    <w:name w:val="Tekst podstawowy Znak1"/>
    <w:link w:val="Tekstpodstawowy"/>
    <w:semiHidden/>
    <w:locked/>
    <w:rsid w:val="0078293B"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2F2FF6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semiHidden/>
    <w:locked/>
    <w:rsid w:val="0078293B"/>
    <w:rPr>
      <w:rFonts w:cs="Times New Roman"/>
      <w:sz w:val="24"/>
      <w:szCs w:val="24"/>
    </w:rPr>
  </w:style>
  <w:style w:type="paragraph" w:styleId="Wcicienormalne">
    <w:name w:val="Normal Indent"/>
    <w:basedOn w:val="Normalny"/>
    <w:rsid w:val="002F2FF6"/>
    <w:pPr>
      <w:ind w:left="708"/>
      <w:jc w:val="left"/>
    </w:pPr>
    <w:rPr>
      <w:rFonts w:ascii="Times New Roman" w:hAnsi="Times New Roman"/>
    </w:rPr>
  </w:style>
  <w:style w:type="paragraph" w:styleId="Lista">
    <w:name w:val="List"/>
    <w:basedOn w:val="Normalny"/>
    <w:rsid w:val="002F2FF6"/>
    <w:pPr>
      <w:ind w:left="283" w:hanging="283"/>
      <w:jc w:val="left"/>
    </w:pPr>
    <w:rPr>
      <w:rFonts w:ascii="Times New Roman" w:hAnsi="Times New Roman"/>
    </w:rPr>
  </w:style>
  <w:style w:type="paragraph" w:styleId="Lista2">
    <w:name w:val="List 2"/>
    <w:basedOn w:val="Normalny"/>
    <w:rsid w:val="002F2FF6"/>
    <w:pPr>
      <w:tabs>
        <w:tab w:val="num" w:pos="360"/>
      </w:tabs>
      <w:jc w:val="left"/>
    </w:pPr>
    <w:rPr>
      <w:rFonts w:ascii="Times New Roman" w:hAnsi="Times New Roman"/>
    </w:rPr>
  </w:style>
  <w:style w:type="paragraph" w:styleId="Listapunktowana2">
    <w:name w:val="List Bullet 2"/>
    <w:basedOn w:val="Normalny"/>
    <w:autoRedefine/>
    <w:rsid w:val="002F2FF6"/>
    <w:pPr>
      <w:tabs>
        <w:tab w:val="num" w:pos="360"/>
        <w:tab w:val="num" w:pos="643"/>
      </w:tabs>
      <w:ind w:left="643" w:hanging="360"/>
      <w:jc w:val="left"/>
    </w:pPr>
    <w:rPr>
      <w:rFonts w:ascii="Times New Roman" w:hAnsi="Times New Roman"/>
    </w:rPr>
  </w:style>
  <w:style w:type="paragraph" w:styleId="Lista-kontynuacja">
    <w:name w:val="List Continue"/>
    <w:basedOn w:val="Normalny"/>
    <w:rsid w:val="002F2FF6"/>
    <w:pPr>
      <w:spacing w:after="120"/>
      <w:ind w:left="283"/>
      <w:jc w:val="left"/>
    </w:pPr>
    <w:rPr>
      <w:rFonts w:ascii="Times New Roman" w:hAnsi="Times New Roman"/>
    </w:rPr>
  </w:style>
  <w:style w:type="paragraph" w:styleId="Tekstpodstawowywcity3">
    <w:name w:val="Body Text Indent 3"/>
    <w:basedOn w:val="Normalny"/>
    <w:link w:val="Tekstpodstawowywcity3Znak"/>
    <w:rsid w:val="002F2FF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semiHidden/>
    <w:locked/>
    <w:rsid w:val="0078293B"/>
    <w:rPr>
      <w:rFonts w:cs="Times New Roman"/>
      <w:sz w:val="16"/>
      <w:szCs w:val="16"/>
    </w:rPr>
  </w:style>
  <w:style w:type="character" w:customStyle="1" w:styleId="TekstpodstawowyZnak">
    <w:name w:val="Tekst podstawowy Znak"/>
    <w:rsid w:val="002F2FF6"/>
    <w:rPr>
      <w:lang w:val="pl-PL" w:eastAsia="pl-PL"/>
    </w:rPr>
  </w:style>
  <w:style w:type="paragraph" w:styleId="Tekstpodstawowy3">
    <w:name w:val="Body Text 3"/>
    <w:basedOn w:val="Normalny"/>
    <w:link w:val="Tekstpodstawowy3Znak"/>
    <w:uiPriority w:val="99"/>
    <w:rsid w:val="002F2FF6"/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locked/>
    <w:rsid w:val="0078293B"/>
    <w:rPr>
      <w:rFonts w:cs="Times New Roman"/>
      <w:sz w:val="16"/>
      <w:szCs w:val="16"/>
    </w:rPr>
  </w:style>
  <w:style w:type="character" w:styleId="Numerstrony">
    <w:name w:val="page number"/>
    <w:rsid w:val="002F2FF6"/>
    <w:rPr>
      <w:rFonts w:cs="Times New Roman"/>
    </w:rPr>
  </w:style>
  <w:style w:type="paragraph" w:styleId="NormalnyWeb">
    <w:name w:val="Normal (Web)"/>
    <w:basedOn w:val="Normalny"/>
    <w:rsid w:val="002F2FF6"/>
    <w:pPr>
      <w:spacing w:before="100" w:beforeAutospacing="1" w:after="100" w:afterAutospacing="1"/>
      <w:jc w:val="left"/>
    </w:pPr>
    <w:rPr>
      <w:rFonts w:ascii="Times New Roman" w:hAnsi="Times New Roman"/>
    </w:rPr>
  </w:style>
  <w:style w:type="paragraph" w:styleId="Tytu">
    <w:name w:val="Title"/>
    <w:basedOn w:val="Normalny"/>
    <w:link w:val="TytuZnak"/>
    <w:qFormat/>
    <w:rsid w:val="002F2FF6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locked/>
    <w:rsid w:val="0078293B"/>
    <w:rPr>
      <w:rFonts w:ascii="Cambria" w:hAnsi="Cambria" w:cs="Times New Roman"/>
      <w:b/>
      <w:bCs/>
      <w:kern w:val="28"/>
      <w:sz w:val="32"/>
      <w:szCs w:val="32"/>
    </w:rPr>
  </w:style>
  <w:style w:type="paragraph" w:styleId="Tekstpodstawowywcity2">
    <w:name w:val="Body Text Indent 2"/>
    <w:basedOn w:val="Normalny"/>
    <w:link w:val="Tekstpodstawowywcity2Znak1"/>
    <w:rsid w:val="002F2FF6"/>
    <w:pPr>
      <w:ind w:left="2410" w:hanging="2050"/>
      <w:jc w:val="left"/>
    </w:pPr>
  </w:style>
  <w:style w:type="character" w:customStyle="1" w:styleId="Tekstpodstawowywcity2Znak1">
    <w:name w:val="Tekst podstawowy wcięty 2 Znak1"/>
    <w:link w:val="Tekstpodstawowywcity2"/>
    <w:semiHidden/>
    <w:locked/>
    <w:rsid w:val="0078293B"/>
    <w:rPr>
      <w:rFonts w:cs="Times New Roman"/>
      <w:sz w:val="24"/>
      <w:szCs w:val="24"/>
    </w:rPr>
  </w:style>
  <w:style w:type="paragraph" w:customStyle="1" w:styleId="xl24">
    <w:name w:val="xl24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25">
    <w:name w:val="xl25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</w:rPr>
  </w:style>
  <w:style w:type="paragraph" w:customStyle="1" w:styleId="xl26">
    <w:name w:val="xl26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27">
    <w:name w:val="xl27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28">
    <w:name w:val="xl28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</w:rPr>
  </w:style>
  <w:style w:type="paragraph" w:customStyle="1" w:styleId="xl29">
    <w:name w:val="xl29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30">
    <w:name w:val="xl30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sz w:val="16"/>
      <w:szCs w:val="16"/>
    </w:rPr>
  </w:style>
  <w:style w:type="paragraph" w:customStyle="1" w:styleId="xl31">
    <w:name w:val="xl31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16"/>
      <w:szCs w:val="16"/>
    </w:rPr>
  </w:style>
  <w:style w:type="paragraph" w:customStyle="1" w:styleId="xl32">
    <w:name w:val="xl32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33">
    <w:name w:val="xl33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4">
    <w:name w:val="xl34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35">
    <w:name w:val="xl35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36">
    <w:name w:val="xl36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7">
    <w:name w:val="xl37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8">
    <w:name w:val="xl38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9">
    <w:name w:val="xl39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0">
    <w:name w:val="xl40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1">
    <w:name w:val="xl41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2">
    <w:name w:val="xl42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3">
    <w:name w:val="xl43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44">
    <w:name w:val="xl44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5">
    <w:name w:val="xl45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6">
    <w:name w:val="xl46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7">
    <w:name w:val="xl47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8">
    <w:name w:val="xl48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9">
    <w:name w:val="xl49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0">
    <w:name w:val="xl50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1">
    <w:name w:val="xl51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2">
    <w:name w:val="xl52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3">
    <w:name w:val="xl53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4">
    <w:name w:val="xl54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5">
    <w:name w:val="xl55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6">
    <w:name w:val="xl56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66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7">
    <w:name w:val="xl57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66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8">
    <w:name w:val="xl58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9">
    <w:name w:val="xl59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60">
    <w:name w:val="xl60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61">
    <w:name w:val="xl61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62">
    <w:name w:val="xl62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63">
    <w:name w:val="xl63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character" w:customStyle="1" w:styleId="ZnakZnak1">
    <w:name w:val="Znak Znak1"/>
    <w:rsid w:val="002F2FF6"/>
    <w:rPr>
      <w:sz w:val="32"/>
      <w:u w:val="single"/>
    </w:rPr>
  </w:style>
  <w:style w:type="paragraph" w:customStyle="1" w:styleId="font5">
    <w:name w:val="font5"/>
    <w:basedOn w:val="Normalny"/>
    <w:rsid w:val="002F2FF6"/>
    <w:pPr>
      <w:spacing w:before="100" w:beforeAutospacing="1" w:after="100" w:afterAutospacing="1"/>
      <w:jc w:val="left"/>
    </w:pPr>
    <w:rPr>
      <w:b/>
      <w:bCs/>
      <w:sz w:val="16"/>
      <w:szCs w:val="16"/>
    </w:rPr>
  </w:style>
  <w:style w:type="paragraph" w:customStyle="1" w:styleId="font6">
    <w:name w:val="font6"/>
    <w:basedOn w:val="Normalny"/>
    <w:rsid w:val="002F2FF6"/>
    <w:pPr>
      <w:spacing w:before="100" w:beforeAutospacing="1" w:after="100" w:afterAutospacing="1"/>
      <w:jc w:val="left"/>
    </w:pPr>
    <w:rPr>
      <w:b/>
      <w:bCs/>
      <w:sz w:val="12"/>
      <w:szCs w:val="12"/>
    </w:rPr>
  </w:style>
  <w:style w:type="paragraph" w:customStyle="1" w:styleId="xl22">
    <w:name w:val="xl22"/>
    <w:basedOn w:val="Normalny"/>
    <w:rsid w:val="002F2FF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3">
    <w:name w:val="xl23"/>
    <w:basedOn w:val="Normalny"/>
    <w:rsid w:val="002F2FF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FR2">
    <w:name w:val="FR2"/>
    <w:semiHidden/>
    <w:rsid w:val="002F2FF6"/>
    <w:pPr>
      <w:widowControl w:val="0"/>
    </w:pPr>
    <w:rPr>
      <w:sz w:val="24"/>
      <w:szCs w:val="24"/>
    </w:rPr>
  </w:style>
  <w:style w:type="paragraph" w:customStyle="1" w:styleId="FR3">
    <w:name w:val="FR3"/>
    <w:semiHidden/>
    <w:rsid w:val="002F2FF6"/>
    <w:pPr>
      <w:widowControl w:val="0"/>
      <w:spacing w:before="20"/>
    </w:pPr>
    <w:rPr>
      <w:i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2F2FF6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locked/>
    <w:rsid w:val="0078293B"/>
    <w:rPr>
      <w:rFonts w:cs="Times New Roman"/>
      <w:sz w:val="20"/>
      <w:szCs w:val="20"/>
    </w:rPr>
  </w:style>
  <w:style w:type="paragraph" w:customStyle="1" w:styleId="Standard">
    <w:name w:val="Standard"/>
    <w:rsid w:val="002F2FF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Tekstpodstawowy21">
    <w:name w:val="Tekst podstawowy 21"/>
    <w:basedOn w:val="Normalny"/>
    <w:rsid w:val="002F2FF6"/>
    <w:pPr>
      <w:overflowPunct w:val="0"/>
      <w:autoSpaceDE w:val="0"/>
      <w:autoSpaceDN w:val="0"/>
      <w:adjustRightInd w:val="0"/>
      <w:ind w:left="1080"/>
      <w:textAlignment w:val="baseline"/>
    </w:pPr>
    <w:rPr>
      <w:rFonts w:ascii="Times New Roman" w:hAnsi="Times New Roman"/>
      <w:sz w:val="22"/>
      <w:szCs w:val="20"/>
    </w:rPr>
  </w:style>
  <w:style w:type="paragraph" w:customStyle="1" w:styleId="Tekstpodstawowy31">
    <w:name w:val="Tekst podstawowy 31"/>
    <w:basedOn w:val="Normalny"/>
    <w:rsid w:val="002F2FF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2"/>
      <w:szCs w:val="20"/>
    </w:rPr>
  </w:style>
  <w:style w:type="paragraph" w:styleId="Tekstblokowy">
    <w:name w:val="Block Text"/>
    <w:basedOn w:val="Normalny"/>
    <w:rsid w:val="002F2FF6"/>
    <w:pPr>
      <w:widowControl w:val="0"/>
      <w:tabs>
        <w:tab w:val="left" w:pos="5011"/>
        <w:tab w:val="left" w:pos="9356"/>
      </w:tabs>
      <w:overflowPunct w:val="0"/>
      <w:autoSpaceDE w:val="0"/>
      <w:autoSpaceDN w:val="0"/>
      <w:adjustRightInd w:val="0"/>
      <w:ind w:left="360" w:right="281"/>
      <w:textAlignment w:val="baseline"/>
    </w:pPr>
    <w:rPr>
      <w:rFonts w:ascii="Times New Roman" w:hAnsi="Times New Roman"/>
      <w:szCs w:val="20"/>
    </w:rPr>
  </w:style>
  <w:style w:type="paragraph" w:customStyle="1" w:styleId="Indent">
    <w:name w:val="Indent"/>
    <w:basedOn w:val="Normalny"/>
    <w:rsid w:val="002F2FF6"/>
    <w:pPr>
      <w:ind w:left="709" w:hanging="709"/>
      <w:jc w:val="left"/>
    </w:pPr>
    <w:rPr>
      <w:rFonts w:ascii="Times New Roman" w:hAnsi="Times New Roman"/>
      <w:szCs w:val="20"/>
    </w:rPr>
  </w:style>
  <w:style w:type="paragraph" w:customStyle="1" w:styleId="Akapitzlist1">
    <w:name w:val="Akapit z listą1"/>
    <w:basedOn w:val="Normalny"/>
    <w:rsid w:val="002F2FF6"/>
    <w:pPr>
      <w:ind w:left="708"/>
    </w:pPr>
  </w:style>
  <w:style w:type="character" w:customStyle="1" w:styleId="Nagwek2Znak">
    <w:name w:val="Nagłówek 2 Znak"/>
    <w:rsid w:val="002F2FF6"/>
    <w:rPr>
      <w:rFonts w:ascii="Arial" w:hAnsi="Arial"/>
      <w:color w:val="000000"/>
      <w:sz w:val="24"/>
    </w:rPr>
  </w:style>
  <w:style w:type="character" w:customStyle="1" w:styleId="Tekstpodstawowywcity2Znak">
    <w:name w:val="Tekst podstawowy wcięty 2 Znak"/>
    <w:rsid w:val="002F2FF6"/>
    <w:rPr>
      <w:sz w:val="24"/>
    </w:rPr>
  </w:style>
  <w:style w:type="character" w:styleId="Odwoanieprzypisukocowego">
    <w:name w:val="endnote reference"/>
    <w:rsid w:val="002F2FF6"/>
    <w:rPr>
      <w:rFonts w:cs="Times New Roman"/>
      <w:vertAlign w:val="superscript"/>
    </w:rPr>
  </w:style>
  <w:style w:type="character" w:customStyle="1" w:styleId="FontStyle60">
    <w:name w:val="Font Style60"/>
    <w:rsid w:val="00DF2E32"/>
    <w:rPr>
      <w:rFonts w:ascii="Arial" w:hAnsi="Arial"/>
      <w:sz w:val="14"/>
    </w:rPr>
  </w:style>
  <w:style w:type="character" w:customStyle="1" w:styleId="ZnakZnak4">
    <w:name w:val="Znak Znak4"/>
    <w:rsid w:val="002F2FF6"/>
    <w:rPr>
      <w:sz w:val="24"/>
      <w:lang w:val="pl-PL" w:eastAsia="pl-PL"/>
    </w:rPr>
  </w:style>
  <w:style w:type="character" w:customStyle="1" w:styleId="ZnakZnak3">
    <w:name w:val="Znak Znak3"/>
    <w:rsid w:val="002F2FF6"/>
    <w:rPr>
      <w:rFonts w:ascii="Arial" w:hAnsi="Arial"/>
      <w:sz w:val="24"/>
      <w:lang w:val="pl-PL" w:eastAsia="pl-PL"/>
    </w:rPr>
  </w:style>
  <w:style w:type="paragraph" w:styleId="Mapadokumentu">
    <w:name w:val="Document Map"/>
    <w:basedOn w:val="Normalny"/>
    <w:link w:val="MapadokumentuZnak"/>
    <w:semiHidden/>
    <w:rsid w:val="002F2FF6"/>
    <w:pPr>
      <w:shd w:val="clear" w:color="auto" w:fill="000080"/>
    </w:pPr>
    <w:rPr>
      <w:rFonts w:ascii="Times New Roman" w:hAnsi="Times New Roman"/>
      <w:sz w:val="2"/>
      <w:szCs w:val="20"/>
    </w:rPr>
  </w:style>
  <w:style w:type="character" w:customStyle="1" w:styleId="MapadokumentuZnak">
    <w:name w:val="Mapa dokumentu Znak"/>
    <w:link w:val="Mapadokumentu"/>
    <w:semiHidden/>
    <w:locked/>
    <w:rsid w:val="0078293B"/>
    <w:rPr>
      <w:rFonts w:ascii="Times New Roman" w:hAnsi="Times New Roman" w:cs="Times New Roman"/>
      <w:sz w:val="2"/>
    </w:rPr>
  </w:style>
  <w:style w:type="paragraph" w:customStyle="1" w:styleId="Default">
    <w:name w:val="Default"/>
    <w:rsid w:val="002F2FF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nak">
    <w:name w:val="Znak"/>
    <w:rsid w:val="002F2FF6"/>
    <w:rPr>
      <w:rFonts w:ascii="Arial" w:hAnsi="Arial"/>
      <w:sz w:val="24"/>
      <w:lang w:val="pl-PL" w:eastAsia="pl-PL"/>
    </w:rPr>
  </w:style>
  <w:style w:type="paragraph" w:customStyle="1" w:styleId="CM2">
    <w:name w:val="CM2"/>
    <w:basedOn w:val="Default"/>
    <w:next w:val="Default"/>
    <w:rsid w:val="002F2FF6"/>
    <w:rPr>
      <w:color w:val="auto"/>
    </w:rPr>
  </w:style>
  <w:style w:type="paragraph" w:customStyle="1" w:styleId="CM38">
    <w:name w:val="CM38"/>
    <w:basedOn w:val="Default"/>
    <w:next w:val="Default"/>
    <w:rsid w:val="002F2FF6"/>
    <w:pPr>
      <w:spacing w:after="220"/>
    </w:pPr>
    <w:rPr>
      <w:color w:val="auto"/>
    </w:rPr>
  </w:style>
  <w:style w:type="paragraph" w:customStyle="1" w:styleId="CM6">
    <w:name w:val="CM6"/>
    <w:basedOn w:val="Default"/>
    <w:next w:val="Default"/>
    <w:rsid w:val="002F2FF6"/>
    <w:pPr>
      <w:spacing w:line="233" w:lineRule="atLeast"/>
    </w:pPr>
    <w:rPr>
      <w:color w:val="auto"/>
    </w:rPr>
  </w:style>
  <w:style w:type="paragraph" w:customStyle="1" w:styleId="CM10">
    <w:name w:val="CM10"/>
    <w:basedOn w:val="Default"/>
    <w:next w:val="Default"/>
    <w:rsid w:val="002F2FF6"/>
    <w:pPr>
      <w:spacing w:line="218" w:lineRule="atLeast"/>
    </w:pPr>
    <w:rPr>
      <w:color w:val="auto"/>
    </w:rPr>
  </w:style>
  <w:style w:type="paragraph" w:customStyle="1" w:styleId="Default1">
    <w:name w:val="Default1"/>
    <w:basedOn w:val="Default"/>
    <w:next w:val="Default"/>
    <w:rsid w:val="002F2FF6"/>
    <w:rPr>
      <w:rFonts w:ascii="Calibri" w:hAnsi="Calibri"/>
      <w:color w:val="auto"/>
    </w:rPr>
  </w:style>
  <w:style w:type="paragraph" w:customStyle="1" w:styleId="CM42">
    <w:name w:val="CM42"/>
    <w:basedOn w:val="Default"/>
    <w:next w:val="Default"/>
    <w:rsid w:val="002F2FF6"/>
    <w:pPr>
      <w:spacing w:after="130"/>
    </w:pPr>
    <w:rPr>
      <w:color w:val="auto"/>
    </w:rPr>
  </w:style>
  <w:style w:type="paragraph" w:customStyle="1" w:styleId="CM23">
    <w:name w:val="CM23"/>
    <w:basedOn w:val="Default"/>
    <w:next w:val="Default"/>
    <w:rsid w:val="002F2FF6"/>
    <w:pPr>
      <w:spacing w:line="366" w:lineRule="atLeast"/>
    </w:pPr>
    <w:rPr>
      <w:color w:val="auto"/>
    </w:rPr>
  </w:style>
  <w:style w:type="paragraph" w:customStyle="1" w:styleId="CM50">
    <w:name w:val="CM50"/>
    <w:basedOn w:val="Default"/>
    <w:next w:val="Default"/>
    <w:rsid w:val="002F2FF6"/>
    <w:pPr>
      <w:spacing w:after="845"/>
    </w:pPr>
    <w:rPr>
      <w:color w:val="auto"/>
    </w:rPr>
  </w:style>
  <w:style w:type="paragraph" w:customStyle="1" w:styleId="CM25">
    <w:name w:val="CM25"/>
    <w:basedOn w:val="Default"/>
    <w:next w:val="Default"/>
    <w:rsid w:val="002F2FF6"/>
    <w:pPr>
      <w:spacing w:line="333" w:lineRule="atLeast"/>
    </w:pPr>
    <w:rPr>
      <w:color w:val="auto"/>
    </w:rPr>
  </w:style>
  <w:style w:type="character" w:styleId="Odwoaniedokomentarza">
    <w:name w:val="annotation reference"/>
    <w:semiHidden/>
    <w:rsid w:val="002F2FF6"/>
    <w:rPr>
      <w:rFonts w:cs="Times New Roman"/>
      <w:sz w:val="16"/>
    </w:rPr>
  </w:style>
  <w:style w:type="paragraph" w:customStyle="1" w:styleId="Poprawka1">
    <w:name w:val="Poprawka1"/>
    <w:hidden/>
    <w:semiHidden/>
    <w:rsid w:val="002F2FF6"/>
    <w:rPr>
      <w:sz w:val="24"/>
      <w:szCs w:val="24"/>
    </w:rPr>
  </w:style>
  <w:style w:type="paragraph" w:customStyle="1" w:styleId="BodyText24">
    <w:name w:val="Body Text 24"/>
    <w:basedOn w:val="Normalny"/>
    <w:rsid w:val="002F2FF6"/>
    <w:pPr>
      <w:widowControl w:val="0"/>
      <w:overflowPunct w:val="0"/>
      <w:autoSpaceDE w:val="0"/>
      <w:autoSpaceDN w:val="0"/>
      <w:adjustRightInd w:val="0"/>
      <w:spacing w:before="336" w:line="360" w:lineRule="atLeast"/>
    </w:pPr>
    <w:rPr>
      <w:rFonts w:ascii="Courier New" w:hAnsi="Courier New" w:cs="Courier New"/>
    </w:rPr>
  </w:style>
  <w:style w:type="paragraph" w:customStyle="1" w:styleId="Mt">
    <w:name w:val="Mt"/>
    <w:rsid w:val="002F2FF6"/>
    <w:pPr>
      <w:jc w:val="both"/>
    </w:pPr>
    <w:rPr>
      <w:rFonts w:ascii="Arial Narrow" w:hAnsi="Arial Narrow" w:cs="Arial"/>
      <w:bCs/>
      <w:kern w:val="32"/>
      <w:sz w:val="22"/>
      <w:szCs w:val="32"/>
    </w:rPr>
  </w:style>
  <w:style w:type="paragraph" w:customStyle="1" w:styleId="MILis1">
    <w:name w:val="MILis1"/>
    <w:basedOn w:val="Mt"/>
    <w:rsid w:val="002F2FF6"/>
    <w:pPr>
      <w:keepNext/>
      <w:keepLines/>
      <w:numPr>
        <w:numId w:val="1"/>
      </w:numPr>
    </w:pPr>
  </w:style>
  <w:style w:type="paragraph" w:customStyle="1" w:styleId="MILis2">
    <w:name w:val="MILis2"/>
    <w:basedOn w:val="Mt"/>
    <w:rsid w:val="002F2FF6"/>
    <w:pPr>
      <w:numPr>
        <w:ilvl w:val="1"/>
        <w:numId w:val="1"/>
      </w:numPr>
    </w:pPr>
  </w:style>
  <w:style w:type="paragraph" w:customStyle="1" w:styleId="MILis3">
    <w:name w:val="MILis3"/>
    <w:basedOn w:val="Mt"/>
    <w:rsid w:val="002F2FF6"/>
    <w:pPr>
      <w:tabs>
        <w:tab w:val="num" w:pos="1418"/>
      </w:tabs>
      <w:ind w:left="1418" w:hanging="681"/>
    </w:pPr>
  </w:style>
  <w:style w:type="paragraph" w:customStyle="1" w:styleId="MILis4">
    <w:name w:val="MILis4"/>
    <w:basedOn w:val="Mt"/>
    <w:rsid w:val="002F2FF6"/>
    <w:pPr>
      <w:tabs>
        <w:tab w:val="num" w:pos="1260"/>
      </w:tabs>
      <w:ind w:left="1260" w:hanging="360"/>
    </w:pPr>
  </w:style>
  <w:style w:type="paragraph" w:customStyle="1" w:styleId="MILis5">
    <w:name w:val="MILis5"/>
    <w:basedOn w:val="Mt"/>
    <w:rsid w:val="002F2FF6"/>
    <w:pPr>
      <w:tabs>
        <w:tab w:val="num" w:pos="2029"/>
      </w:tabs>
      <w:ind w:left="2029" w:hanging="792"/>
    </w:pPr>
  </w:style>
  <w:style w:type="paragraph" w:customStyle="1" w:styleId="MOLis1">
    <w:name w:val="MOLis1"/>
    <w:basedOn w:val="Mt"/>
    <w:rsid w:val="002F2FF6"/>
    <w:pPr>
      <w:tabs>
        <w:tab w:val="left" w:pos="360"/>
        <w:tab w:val="left" w:pos="2520"/>
      </w:tabs>
      <w:spacing w:before="120" w:after="120"/>
    </w:pPr>
    <w:rPr>
      <w:sz w:val="24"/>
      <w:szCs w:val="20"/>
      <w:u w:val="single"/>
    </w:rPr>
  </w:style>
  <w:style w:type="paragraph" w:customStyle="1" w:styleId="MUPar">
    <w:name w:val="MUPar"/>
    <w:basedOn w:val="Mt"/>
    <w:next w:val="MUParOpis"/>
    <w:rsid w:val="002F2FF6"/>
    <w:pPr>
      <w:keepNext/>
      <w:keepLines/>
      <w:numPr>
        <w:numId w:val="2"/>
      </w:numPr>
      <w:spacing w:before="240" w:after="120"/>
      <w:jc w:val="center"/>
    </w:pPr>
    <w:rPr>
      <w:b/>
      <w:sz w:val="28"/>
    </w:rPr>
  </w:style>
  <w:style w:type="paragraph" w:customStyle="1" w:styleId="MUParOpis">
    <w:name w:val="MUParOpis"/>
    <w:basedOn w:val="Mt"/>
    <w:next w:val="MULis1"/>
    <w:rsid w:val="002F2FF6"/>
    <w:pPr>
      <w:keepNext/>
      <w:keepLines/>
      <w:spacing w:after="120"/>
      <w:ind w:left="357" w:hanging="357"/>
      <w:jc w:val="center"/>
    </w:pPr>
    <w:rPr>
      <w:b/>
      <w:caps/>
      <w:color w:val="000000"/>
      <w:szCs w:val="22"/>
    </w:rPr>
  </w:style>
  <w:style w:type="paragraph" w:customStyle="1" w:styleId="MULis1">
    <w:name w:val="MULis1"/>
    <w:basedOn w:val="Mt"/>
    <w:rsid w:val="002F2FF6"/>
    <w:pPr>
      <w:tabs>
        <w:tab w:val="num" w:pos="3704"/>
      </w:tabs>
      <w:ind w:left="3704" w:hanging="284"/>
    </w:pPr>
  </w:style>
  <w:style w:type="paragraph" w:customStyle="1" w:styleId="MULis2">
    <w:name w:val="MULis2"/>
    <w:basedOn w:val="Mt"/>
    <w:rsid w:val="002F2FF6"/>
    <w:pPr>
      <w:numPr>
        <w:ilvl w:val="2"/>
        <w:numId w:val="2"/>
      </w:numPr>
    </w:pPr>
  </w:style>
  <w:style w:type="paragraph" w:customStyle="1" w:styleId="MULis3">
    <w:name w:val="MULis3"/>
    <w:basedOn w:val="Mt"/>
    <w:rsid w:val="002F2FF6"/>
    <w:pPr>
      <w:tabs>
        <w:tab w:val="num" w:pos="1531"/>
      </w:tabs>
      <w:ind w:left="1531" w:hanging="170"/>
    </w:pPr>
  </w:style>
  <w:style w:type="paragraph" w:customStyle="1" w:styleId="MULis4">
    <w:name w:val="MULis4"/>
    <w:basedOn w:val="Mt"/>
    <w:rsid w:val="002F2FF6"/>
    <w:pPr>
      <w:tabs>
        <w:tab w:val="left" w:pos="1440"/>
        <w:tab w:val="num" w:pos="1800"/>
      </w:tabs>
      <w:ind w:left="1800" w:hanging="326"/>
    </w:pPr>
  </w:style>
  <w:style w:type="character" w:customStyle="1" w:styleId="MUT1Znak">
    <w:name w:val="MUT1 Znak"/>
    <w:rsid w:val="002F2FF6"/>
    <w:rPr>
      <w:rFonts w:ascii="Arial Narrow" w:hAnsi="Arial Narrow"/>
      <w:kern w:val="32"/>
      <w:sz w:val="32"/>
      <w:lang w:val="pl-PL" w:eastAsia="pl-PL"/>
    </w:rPr>
  </w:style>
  <w:style w:type="character" w:customStyle="1" w:styleId="MULis1ZnakZnak">
    <w:name w:val="MULis1 Znak Znak"/>
    <w:rsid w:val="002F2FF6"/>
    <w:rPr>
      <w:rFonts w:ascii="Arial Narrow" w:hAnsi="Arial Narrow"/>
      <w:snapToGrid w:val="0"/>
      <w:kern w:val="32"/>
      <w:sz w:val="32"/>
      <w:lang w:val="pl-PL" w:eastAsia="pl-PL"/>
    </w:rPr>
  </w:style>
  <w:style w:type="paragraph" w:customStyle="1" w:styleId="BodyText23">
    <w:name w:val="Body Text 23"/>
    <w:basedOn w:val="Normalny"/>
    <w:rsid w:val="002F2FF6"/>
    <w:pPr>
      <w:widowControl w:val="0"/>
      <w:spacing w:before="336" w:line="360" w:lineRule="atLeast"/>
    </w:pPr>
    <w:rPr>
      <w:rFonts w:ascii="Courier New" w:hAnsi="Courier New"/>
      <w:szCs w:val="20"/>
    </w:rPr>
  </w:style>
  <w:style w:type="paragraph" w:customStyle="1" w:styleId="BodyText21">
    <w:name w:val="Body Text 21"/>
    <w:basedOn w:val="Normalny"/>
    <w:rsid w:val="002F2FF6"/>
    <w:pPr>
      <w:widowControl w:val="0"/>
      <w:spacing w:before="120"/>
      <w:jc w:val="left"/>
    </w:pPr>
    <w:rPr>
      <w:rFonts w:ascii="Times New Roman" w:hAnsi="Times New Roman"/>
      <w:szCs w:val="20"/>
    </w:rPr>
  </w:style>
  <w:style w:type="paragraph" w:customStyle="1" w:styleId="nowy">
    <w:name w:val="nowy"/>
    <w:basedOn w:val="Normalny"/>
    <w:rsid w:val="002F2FF6"/>
    <w:pPr>
      <w:spacing w:line="360" w:lineRule="auto"/>
    </w:pPr>
    <w:rPr>
      <w:rFonts w:ascii="Times New Roman" w:hAnsi="Times New Roman"/>
      <w:sz w:val="26"/>
      <w:szCs w:val="20"/>
    </w:rPr>
  </w:style>
  <w:style w:type="paragraph" w:styleId="Podtytu">
    <w:name w:val="Subtitle"/>
    <w:basedOn w:val="Normalny"/>
    <w:link w:val="PodtytuZnak"/>
    <w:qFormat/>
    <w:rsid w:val="002F2FF6"/>
    <w:pPr>
      <w:widowControl w:val="0"/>
      <w:tabs>
        <w:tab w:val="left" w:pos="2694"/>
        <w:tab w:val="left" w:pos="9639"/>
      </w:tabs>
      <w:ind w:right="-2076"/>
      <w:jc w:val="right"/>
    </w:pPr>
    <w:rPr>
      <w:rFonts w:ascii="Cambria" w:hAnsi="Cambria"/>
    </w:rPr>
  </w:style>
  <w:style w:type="character" w:customStyle="1" w:styleId="PodtytuZnak">
    <w:name w:val="Podtytuł Znak"/>
    <w:link w:val="Podtytu"/>
    <w:locked/>
    <w:rsid w:val="0078293B"/>
    <w:rPr>
      <w:rFonts w:ascii="Cambria" w:hAnsi="Cambria" w:cs="Times New Roman"/>
      <w:sz w:val="24"/>
      <w:szCs w:val="24"/>
    </w:rPr>
  </w:style>
  <w:style w:type="character" w:customStyle="1" w:styleId="ZnakZnak">
    <w:name w:val="Znak Znak"/>
    <w:rsid w:val="002F2FF6"/>
    <w:rPr>
      <w:b/>
      <w:sz w:val="24"/>
    </w:rPr>
  </w:style>
  <w:style w:type="character" w:customStyle="1" w:styleId="ZnakZnak7">
    <w:name w:val="Znak Znak7"/>
    <w:rsid w:val="002F2FF6"/>
    <w:rPr>
      <w:rFonts w:ascii="Tahoma" w:hAnsi="Tahoma"/>
      <w:sz w:val="16"/>
    </w:rPr>
  </w:style>
  <w:style w:type="character" w:customStyle="1" w:styleId="ZnakZnak5">
    <w:name w:val="Znak Znak5"/>
    <w:rsid w:val="002F2FF6"/>
    <w:rPr>
      <w:rFonts w:ascii="Arial" w:hAnsi="Arial"/>
      <w:sz w:val="24"/>
    </w:rPr>
  </w:style>
  <w:style w:type="character" w:customStyle="1" w:styleId="ZnakZnak6">
    <w:name w:val="Znak Znak6"/>
    <w:rsid w:val="002F2FF6"/>
    <w:rPr>
      <w:rFonts w:ascii="Arial" w:hAnsi="Arial"/>
      <w:sz w:val="24"/>
    </w:rPr>
  </w:style>
  <w:style w:type="paragraph" w:customStyle="1" w:styleId="Listownik">
    <w:name w:val="Listownik"/>
    <w:basedOn w:val="Normalny"/>
    <w:rsid w:val="002F2FF6"/>
    <w:pPr>
      <w:jc w:val="left"/>
    </w:pPr>
    <w:rPr>
      <w:rFonts w:cs="Arial"/>
      <w:sz w:val="22"/>
      <w:szCs w:val="22"/>
    </w:rPr>
  </w:style>
  <w:style w:type="character" w:customStyle="1" w:styleId="ZnakZnak2">
    <w:name w:val="Znak Znak2"/>
    <w:rsid w:val="002F2FF6"/>
    <w:rPr>
      <w:rFonts w:ascii="Arial" w:hAnsi="Arial"/>
      <w:color w:val="993366"/>
      <w:sz w:val="24"/>
    </w:rPr>
  </w:style>
  <w:style w:type="paragraph" w:customStyle="1" w:styleId="Nrparagrafu">
    <w:name w:val="Nr paragrafu"/>
    <w:basedOn w:val="Normalny"/>
    <w:next w:val="Normalny"/>
    <w:rsid w:val="002F2FF6"/>
    <w:pPr>
      <w:keepNext/>
      <w:keepLines/>
      <w:numPr>
        <w:numId w:val="3"/>
      </w:numPr>
      <w:suppressAutoHyphens/>
      <w:spacing w:before="120" w:after="120"/>
      <w:jc w:val="center"/>
    </w:pPr>
    <w:rPr>
      <w:rFonts w:ascii="Times New Roman" w:hAnsi="Times New Roman"/>
      <w:kern w:val="20"/>
      <w:szCs w:val="20"/>
    </w:rPr>
  </w:style>
  <w:style w:type="paragraph" w:customStyle="1" w:styleId="Nagwekspisutreci1">
    <w:name w:val="Nagłówek spisu treści1"/>
    <w:basedOn w:val="Nagwek1"/>
    <w:next w:val="Normalny"/>
    <w:rsid w:val="002F2FF6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u w:val="none"/>
      <w:lang w:eastAsia="en-US"/>
    </w:rPr>
  </w:style>
  <w:style w:type="paragraph" w:styleId="Spistreci2">
    <w:name w:val="toc 2"/>
    <w:basedOn w:val="Normalny"/>
    <w:next w:val="Normalny"/>
    <w:autoRedefine/>
    <w:rsid w:val="002F2FF6"/>
    <w:pPr>
      <w:tabs>
        <w:tab w:val="left" w:pos="709"/>
        <w:tab w:val="left" w:pos="9781"/>
      </w:tabs>
      <w:ind w:left="425" w:hanging="425"/>
    </w:pPr>
  </w:style>
  <w:style w:type="paragraph" w:styleId="Spistreci3">
    <w:name w:val="toc 3"/>
    <w:basedOn w:val="Normalny"/>
    <w:next w:val="Normalny"/>
    <w:autoRedefine/>
    <w:semiHidden/>
    <w:rsid w:val="002F2FF6"/>
    <w:pPr>
      <w:ind w:left="480"/>
    </w:pPr>
  </w:style>
  <w:style w:type="paragraph" w:styleId="Spistreci5">
    <w:name w:val="toc 5"/>
    <w:basedOn w:val="Normalny"/>
    <w:next w:val="Normalny"/>
    <w:autoRedefine/>
    <w:semiHidden/>
    <w:rsid w:val="002F2FF6"/>
    <w:pPr>
      <w:spacing w:after="100" w:line="276" w:lineRule="auto"/>
      <w:ind w:left="880"/>
      <w:jc w:val="left"/>
    </w:pPr>
    <w:rPr>
      <w:rFonts w:ascii="Calibri" w:hAnsi="Calibri"/>
      <w:sz w:val="22"/>
      <w:szCs w:val="22"/>
    </w:rPr>
  </w:style>
  <w:style w:type="paragraph" w:styleId="Spistreci6">
    <w:name w:val="toc 6"/>
    <w:basedOn w:val="Normalny"/>
    <w:next w:val="Normalny"/>
    <w:autoRedefine/>
    <w:semiHidden/>
    <w:rsid w:val="002F2FF6"/>
    <w:pPr>
      <w:spacing w:after="100" w:line="276" w:lineRule="auto"/>
      <w:ind w:left="1100"/>
      <w:jc w:val="left"/>
    </w:pPr>
    <w:rPr>
      <w:rFonts w:ascii="Calibri" w:hAnsi="Calibri"/>
      <w:sz w:val="22"/>
      <w:szCs w:val="22"/>
    </w:rPr>
  </w:style>
  <w:style w:type="paragraph" w:styleId="Spistreci7">
    <w:name w:val="toc 7"/>
    <w:basedOn w:val="Normalny"/>
    <w:next w:val="Normalny"/>
    <w:autoRedefine/>
    <w:semiHidden/>
    <w:rsid w:val="002F2FF6"/>
    <w:pPr>
      <w:spacing w:after="100" w:line="276" w:lineRule="auto"/>
      <w:ind w:left="1320"/>
      <w:jc w:val="left"/>
    </w:pPr>
    <w:rPr>
      <w:rFonts w:ascii="Calibri" w:hAnsi="Calibri"/>
      <w:sz w:val="22"/>
      <w:szCs w:val="22"/>
    </w:rPr>
  </w:style>
  <w:style w:type="paragraph" w:styleId="Spistreci8">
    <w:name w:val="toc 8"/>
    <w:basedOn w:val="Normalny"/>
    <w:next w:val="Normalny"/>
    <w:autoRedefine/>
    <w:semiHidden/>
    <w:rsid w:val="002F2FF6"/>
    <w:pPr>
      <w:spacing w:after="100" w:line="276" w:lineRule="auto"/>
      <w:ind w:left="1540"/>
      <w:jc w:val="left"/>
    </w:pPr>
    <w:rPr>
      <w:rFonts w:ascii="Calibri" w:hAnsi="Calibri"/>
      <w:sz w:val="22"/>
      <w:szCs w:val="22"/>
    </w:rPr>
  </w:style>
  <w:style w:type="paragraph" w:styleId="Spistreci9">
    <w:name w:val="toc 9"/>
    <w:basedOn w:val="Normalny"/>
    <w:next w:val="Normalny"/>
    <w:autoRedefine/>
    <w:semiHidden/>
    <w:rsid w:val="002F2FF6"/>
    <w:pPr>
      <w:spacing w:after="100" w:line="276" w:lineRule="auto"/>
      <w:ind w:left="1760"/>
      <w:jc w:val="left"/>
    </w:pPr>
    <w:rPr>
      <w:rFonts w:ascii="Calibri" w:hAnsi="Calibri"/>
      <w:sz w:val="22"/>
      <w:szCs w:val="22"/>
    </w:rPr>
  </w:style>
  <w:style w:type="character" w:styleId="UyteHipercze">
    <w:name w:val="FollowedHyperlink"/>
    <w:rsid w:val="002F2FF6"/>
    <w:rPr>
      <w:rFonts w:cs="Times New Roman"/>
      <w:color w:val="800080"/>
      <w:u w:val="single"/>
    </w:rPr>
  </w:style>
  <w:style w:type="paragraph" w:customStyle="1" w:styleId="StylSpistreci1Zlewej0cmWysunicie075cm">
    <w:name w:val="Styl Spis treści 1 + Z lewej:  0 cm Wysunięcie:  075 cm"/>
    <w:basedOn w:val="Spistreci1"/>
    <w:rsid w:val="002F2FF6"/>
    <w:pPr>
      <w:tabs>
        <w:tab w:val="right" w:leader="dot" w:pos="9639"/>
      </w:tabs>
      <w:ind w:left="426" w:hanging="426"/>
      <w:jc w:val="both"/>
    </w:pPr>
    <w:rPr>
      <w:szCs w:val="20"/>
    </w:rPr>
  </w:style>
  <w:style w:type="paragraph" w:customStyle="1" w:styleId="Lista-1i">
    <w:name w:val="Lista - 1i"/>
    <w:basedOn w:val="Normalny"/>
    <w:rsid w:val="002F2FF6"/>
    <w:pPr>
      <w:spacing w:before="96" w:line="288" w:lineRule="auto"/>
      <w:ind w:left="851" w:firstLine="357"/>
    </w:pPr>
    <w:rPr>
      <w:rFonts w:cs="Arial"/>
    </w:rPr>
  </w:style>
  <w:style w:type="paragraph" w:customStyle="1" w:styleId="BodyTextIndent21">
    <w:name w:val="Body Text Indent 21"/>
    <w:basedOn w:val="Normalny"/>
    <w:rsid w:val="002F2FF6"/>
    <w:pPr>
      <w:overflowPunct w:val="0"/>
      <w:autoSpaceDE w:val="0"/>
      <w:autoSpaceDN w:val="0"/>
      <w:adjustRightInd w:val="0"/>
      <w:ind w:left="360" w:hanging="360"/>
    </w:pPr>
    <w:rPr>
      <w:rFonts w:ascii="Times New Roman" w:hAnsi="Times New Roman"/>
    </w:rPr>
  </w:style>
  <w:style w:type="paragraph" w:customStyle="1" w:styleId="BodyTextIndent22">
    <w:name w:val="Body Text Indent 22"/>
    <w:basedOn w:val="Normalny"/>
    <w:rsid w:val="002F2FF6"/>
    <w:pPr>
      <w:suppressAutoHyphens/>
      <w:overflowPunct w:val="0"/>
      <w:autoSpaceDE w:val="0"/>
      <w:ind w:left="360" w:hanging="360"/>
    </w:pPr>
    <w:rPr>
      <w:rFonts w:ascii="Times New Roman" w:hAnsi="Times New Roman"/>
      <w:szCs w:val="20"/>
      <w:lang w:eastAsia="ar-SA"/>
    </w:rPr>
  </w:style>
  <w:style w:type="paragraph" w:customStyle="1" w:styleId="Akapitzlist10">
    <w:name w:val="Akapit z listą1"/>
    <w:basedOn w:val="Normalny"/>
    <w:rsid w:val="002F2FF6"/>
    <w:pPr>
      <w:ind w:left="708"/>
      <w:jc w:val="left"/>
    </w:pPr>
    <w:rPr>
      <w:rFonts w:ascii="Times New Roman" w:hAnsi="Times New Roman"/>
    </w:rPr>
  </w:style>
  <w:style w:type="paragraph" w:customStyle="1" w:styleId="Zwykytekst1">
    <w:name w:val="Zwykły tekst1"/>
    <w:basedOn w:val="Normalny"/>
    <w:rsid w:val="002F2FF6"/>
    <w:pPr>
      <w:suppressAutoHyphens/>
      <w:jc w:val="left"/>
    </w:pPr>
    <w:rPr>
      <w:rFonts w:ascii="Courier New" w:hAnsi="Courier New"/>
      <w:sz w:val="20"/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rsid w:val="002F2FF6"/>
    <w:pPr>
      <w:jc w:val="left"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semiHidden/>
    <w:locked/>
    <w:rsid w:val="0078293B"/>
    <w:rPr>
      <w:rFonts w:ascii="Courier New" w:hAnsi="Courier New" w:cs="Courier New"/>
      <w:sz w:val="20"/>
      <w:szCs w:val="20"/>
    </w:rPr>
  </w:style>
  <w:style w:type="paragraph" w:customStyle="1" w:styleId="Tekstpodstawowy22">
    <w:name w:val="Tekst podstawowy 22"/>
    <w:basedOn w:val="Normalny"/>
    <w:rsid w:val="002F2FF6"/>
    <w:pPr>
      <w:widowControl w:val="0"/>
      <w:overflowPunct w:val="0"/>
      <w:autoSpaceDE w:val="0"/>
      <w:autoSpaceDN w:val="0"/>
      <w:adjustRightInd w:val="0"/>
      <w:ind w:left="426" w:hanging="426"/>
      <w:jc w:val="left"/>
      <w:textAlignment w:val="baseline"/>
    </w:pPr>
    <w:rPr>
      <w:rFonts w:ascii="Times New Roman" w:hAnsi="Times New Roman"/>
      <w:szCs w:val="20"/>
    </w:rPr>
  </w:style>
  <w:style w:type="paragraph" w:customStyle="1" w:styleId="Standardowy1">
    <w:name w:val="Standardowy1"/>
    <w:rsid w:val="002F2FF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</w:rPr>
  </w:style>
  <w:style w:type="character" w:customStyle="1" w:styleId="akapitustep1">
    <w:name w:val="akapitustep1"/>
    <w:rsid w:val="002F2FF6"/>
    <w:rPr>
      <w:rFonts w:cs="Times New Roman"/>
    </w:rPr>
  </w:style>
  <w:style w:type="paragraph" w:customStyle="1" w:styleId="ListParagraph1">
    <w:name w:val="List Paragraph1"/>
    <w:basedOn w:val="Normalny"/>
    <w:rsid w:val="002F2FF6"/>
    <w:pPr>
      <w:widowControl w:val="0"/>
      <w:autoSpaceDE w:val="0"/>
      <w:autoSpaceDN w:val="0"/>
      <w:ind w:left="720"/>
      <w:jc w:val="left"/>
    </w:pPr>
    <w:rPr>
      <w:rFonts w:ascii="Times New Roman" w:hAnsi="Times New Roman"/>
    </w:rPr>
  </w:style>
  <w:style w:type="character" w:customStyle="1" w:styleId="apple-style-span">
    <w:name w:val="apple-style-span"/>
    <w:rsid w:val="002F2FF6"/>
  </w:style>
  <w:style w:type="paragraph" w:customStyle="1" w:styleId="Tretekstu">
    <w:name w:val="Treść tekstu"/>
    <w:basedOn w:val="Normalny"/>
    <w:qFormat/>
    <w:rsid w:val="00651E8B"/>
    <w:pPr>
      <w:suppressAutoHyphens/>
      <w:spacing w:after="120"/>
    </w:pPr>
    <w:rPr>
      <w:rFonts w:ascii="Times New Roman" w:hAnsi="Times New Roman"/>
      <w:lang w:eastAsia="ar-SA"/>
    </w:rPr>
  </w:style>
  <w:style w:type="character" w:customStyle="1" w:styleId="tekstpodstawowyArial">
    <w:name w:val="tekst podstawowy Arial"/>
    <w:rsid w:val="00796D24"/>
    <w:rPr>
      <w:rFonts w:ascii="Arial" w:hAnsi="Arial" w:cs="Arial"/>
      <w:sz w:val="24"/>
      <w:szCs w:val="24"/>
    </w:rPr>
  </w:style>
  <w:style w:type="paragraph" w:styleId="Data">
    <w:name w:val="Date"/>
    <w:basedOn w:val="Normalny"/>
    <w:next w:val="Normalny"/>
    <w:link w:val="DataZnak"/>
    <w:semiHidden/>
    <w:rsid w:val="001E0E5A"/>
  </w:style>
  <w:style w:type="character" w:customStyle="1" w:styleId="DataZnak">
    <w:name w:val="Data Znak"/>
    <w:link w:val="Data"/>
    <w:semiHidden/>
    <w:locked/>
    <w:rsid w:val="001E0E5A"/>
    <w:rPr>
      <w:rFonts w:cs="Times New Roman"/>
      <w:sz w:val="24"/>
      <w:szCs w:val="24"/>
      <w:lang w:eastAsia="pl-PL"/>
    </w:rPr>
  </w:style>
  <w:style w:type="paragraph" w:customStyle="1" w:styleId="TableParagraph">
    <w:name w:val="Table Paragraph"/>
    <w:basedOn w:val="Normalny"/>
    <w:rsid w:val="002036CB"/>
    <w:pPr>
      <w:widowControl w:val="0"/>
      <w:jc w:val="left"/>
    </w:pPr>
    <w:rPr>
      <w:rFonts w:ascii="Calibri" w:hAnsi="Calibri"/>
      <w:sz w:val="22"/>
      <w:szCs w:val="22"/>
      <w:lang w:val="en-US" w:eastAsia="en-US"/>
    </w:rPr>
  </w:style>
  <w:style w:type="paragraph" w:customStyle="1" w:styleId="LDZstopka">
    <w:name w:val="LDZ_stopka"/>
    <w:basedOn w:val="Stopka"/>
    <w:autoRedefine/>
    <w:rsid w:val="003B0839"/>
    <w:pPr>
      <w:tabs>
        <w:tab w:val="clear" w:pos="4536"/>
        <w:tab w:val="clear" w:pos="9072"/>
        <w:tab w:val="left" w:pos="284"/>
        <w:tab w:val="left" w:pos="2489"/>
        <w:tab w:val="left" w:pos="4680"/>
        <w:tab w:val="left" w:pos="6660"/>
      </w:tabs>
      <w:spacing w:line="140" w:lineRule="exact"/>
      <w:ind w:right="-336"/>
      <w:jc w:val="left"/>
    </w:pPr>
    <w:rPr>
      <w:rFonts w:eastAsia="Arial"/>
      <w:b/>
      <w:color w:val="000000"/>
      <w:sz w:val="14"/>
      <w:szCs w:val="14"/>
      <w:lang w:eastAsia="en-US"/>
    </w:rPr>
  </w:style>
  <w:style w:type="paragraph" w:styleId="Akapitzlist">
    <w:name w:val="List Paragraph"/>
    <w:basedOn w:val="Normalny"/>
    <w:link w:val="AkapitzlistZnak"/>
    <w:qFormat/>
    <w:rsid w:val="001438BC"/>
    <w:pPr>
      <w:ind w:left="708"/>
    </w:pPr>
  </w:style>
  <w:style w:type="table" w:styleId="Tabela-Siatka">
    <w:name w:val="Table Grid"/>
    <w:basedOn w:val="Standardowy"/>
    <w:rsid w:val="00BD249A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">
    <w:name w:val="Akapit z listą2"/>
    <w:basedOn w:val="Normalny"/>
    <w:qFormat/>
    <w:rsid w:val="00BD249A"/>
    <w:pPr>
      <w:ind w:left="708"/>
      <w:jc w:val="left"/>
    </w:pPr>
    <w:rPr>
      <w:rFonts w:ascii="Times New Roman" w:hAnsi="Times New Roman"/>
    </w:rPr>
  </w:style>
  <w:style w:type="character" w:customStyle="1" w:styleId="ZnakZnak12">
    <w:name w:val="Znak Znak12"/>
    <w:rsid w:val="00BD249A"/>
    <w:rPr>
      <w:rFonts w:ascii="Arial" w:eastAsia="Times New Roman" w:hAnsi="Arial"/>
      <w:sz w:val="24"/>
      <w:szCs w:val="24"/>
      <w:lang w:eastAsia="pl-PL"/>
    </w:rPr>
  </w:style>
  <w:style w:type="character" w:customStyle="1" w:styleId="ZnakZnak11">
    <w:name w:val="Znak Znak11"/>
    <w:rsid w:val="00BD249A"/>
    <w:rPr>
      <w:rFonts w:ascii="Arial" w:hAnsi="Arial" w:cs="Arial"/>
      <w:b/>
      <w:bCs/>
      <w:color w:val="0000FF"/>
      <w:kern w:val="32"/>
      <w:sz w:val="28"/>
      <w:szCs w:val="28"/>
      <w:u w:val="single"/>
      <w:lang w:val="pl-PL" w:eastAsia="pl-PL" w:bidi="ar-SA"/>
    </w:rPr>
  </w:style>
  <w:style w:type="paragraph" w:customStyle="1" w:styleId="WW-Tekstwstpniesformatowany">
    <w:name w:val="WW-Tekst wstępnie sformatowany"/>
    <w:basedOn w:val="Normalny"/>
    <w:rsid w:val="00BD249A"/>
    <w:pPr>
      <w:widowControl w:val="0"/>
      <w:suppressAutoHyphens/>
      <w:jc w:val="left"/>
    </w:pPr>
    <w:rPr>
      <w:rFonts w:ascii="Courier New" w:eastAsia="Courier New" w:hAnsi="Courier New" w:cs="Courier New"/>
      <w:sz w:val="20"/>
      <w:szCs w:val="20"/>
    </w:rPr>
  </w:style>
  <w:style w:type="table" w:styleId="Tabela-Siatka4">
    <w:name w:val="Table Grid 4"/>
    <w:basedOn w:val="Standardowy"/>
    <w:locked/>
    <w:rsid w:val="00BD249A"/>
    <w:pPr>
      <w:jc w:val="both"/>
    </w:pPr>
    <w:rPr>
      <w:rFonts w:ascii="Times New Roman" w:hAnsi="Times New Roman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xt2bold">
    <w:name w:val="text2 bold"/>
    <w:basedOn w:val="Domylnaczcionkaakapitu"/>
    <w:rsid w:val="00BD249A"/>
  </w:style>
  <w:style w:type="character" w:customStyle="1" w:styleId="TekstprzypisudolnegoZnak1">
    <w:name w:val="Tekst przypisu dolnego Znak1"/>
    <w:uiPriority w:val="99"/>
    <w:locked/>
    <w:rsid w:val="00BD249A"/>
    <w:rPr>
      <w:rFonts w:cs="Times New Roman"/>
    </w:rPr>
  </w:style>
  <w:style w:type="character" w:customStyle="1" w:styleId="object">
    <w:name w:val="object"/>
    <w:basedOn w:val="Domylnaczcionkaakapitu"/>
    <w:rsid w:val="00BD249A"/>
  </w:style>
  <w:style w:type="character" w:customStyle="1" w:styleId="ff32">
    <w:name w:val="ff32"/>
    <w:rsid w:val="00BD249A"/>
    <w:rPr>
      <w:rFonts w:ascii="Tahoma" w:hAnsi="Tahoma" w:cs="Tahoma" w:hint="default"/>
    </w:rPr>
  </w:style>
  <w:style w:type="character" w:styleId="Pogrubienie">
    <w:name w:val="Strong"/>
    <w:uiPriority w:val="99"/>
    <w:qFormat/>
    <w:rsid w:val="00BD249A"/>
    <w:rPr>
      <w:rFonts w:cs="Times New Roman"/>
      <w:b/>
      <w:bCs/>
    </w:rPr>
  </w:style>
  <w:style w:type="paragraph" w:customStyle="1" w:styleId="DEMIURGPunktator1">
    <w:name w:val="DEMIURG Punktator 1"/>
    <w:basedOn w:val="Normalny"/>
    <w:link w:val="DEMIURGPunktator1Znak"/>
    <w:uiPriority w:val="99"/>
    <w:rsid w:val="00BD249A"/>
    <w:pPr>
      <w:numPr>
        <w:numId w:val="5"/>
      </w:numPr>
      <w:spacing w:line="360" w:lineRule="auto"/>
    </w:pPr>
    <w:rPr>
      <w:rFonts w:ascii="Century Gothic" w:hAnsi="Century Gothic"/>
      <w:sz w:val="16"/>
      <w:szCs w:val="20"/>
    </w:rPr>
  </w:style>
  <w:style w:type="character" w:customStyle="1" w:styleId="DEMIURGPunktator1Znak">
    <w:name w:val="DEMIURG Punktator 1 Znak"/>
    <w:link w:val="DEMIURGPunktator1"/>
    <w:uiPriority w:val="99"/>
    <w:locked/>
    <w:rsid w:val="00BD249A"/>
    <w:rPr>
      <w:rFonts w:ascii="Century Gothic" w:hAnsi="Century Gothic"/>
      <w:sz w:val="16"/>
    </w:rPr>
  </w:style>
  <w:style w:type="character" w:customStyle="1" w:styleId="ZnakZnak10">
    <w:name w:val="Znak Znak1"/>
    <w:rsid w:val="00201B96"/>
    <w:rPr>
      <w:sz w:val="32"/>
      <w:u w:val="single"/>
    </w:rPr>
  </w:style>
  <w:style w:type="character" w:customStyle="1" w:styleId="ZnakZnak40">
    <w:name w:val="Znak Znak4"/>
    <w:rsid w:val="00201B96"/>
    <w:rPr>
      <w:sz w:val="24"/>
      <w:lang w:val="pl-PL" w:eastAsia="pl-PL" w:bidi="ar-SA"/>
    </w:rPr>
  </w:style>
  <w:style w:type="character" w:customStyle="1" w:styleId="ZnakZnak30">
    <w:name w:val="Znak Znak3"/>
    <w:rsid w:val="00201B96"/>
    <w:rPr>
      <w:rFonts w:ascii="Arial" w:hAnsi="Arial"/>
      <w:sz w:val="24"/>
      <w:szCs w:val="24"/>
      <w:lang w:val="pl-PL" w:eastAsia="pl-PL" w:bidi="ar-SA"/>
    </w:rPr>
  </w:style>
  <w:style w:type="paragraph" w:styleId="Poprawka">
    <w:name w:val="Revision"/>
    <w:hidden/>
    <w:semiHidden/>
    <w:rsid w:val="00201B96"/>
    <w:rPr>
      <w:sz w:val="24"/>
      <w:szCs w:val="24"/>
    </w:rPr>
  </w:style>
  <w:style w:type="character" w:customStyle="1" w:styleId="ZnakZnak0">
    <w:name w:val="Znak Znak"/>
    <w:rsid w:val="00201B96"/>
    <w:rPr>
      <w:b/>
      <w:sz w:val="24"/>
    </w:rPr>
  </w:style>
  <w:style w:type="character" w:customStyle="1" w:styleId="ZnakZnak70">
    <w:name w:val="Znak Znak7"/>
    <w:rsid w:val="00201B96"/>
    <w:rPr>
      <w:rFonts w:ascii="Tahoma" w:hAnsi="Tahoma" w:cs="Tahoma"/>
      <w:sz w:val="16"/>
      <w:szCs w:val="16"/>
    </w:rPr>
  </w:style>
  <w:style w:type="character" w:customStyle="1" w:styleId="ZnakZnak50">
    <w:name w:val="Znak Znak5"/>
    <w:rsid w:val="00201B96"/>
    <w:rPr>
      <w:rFonts w:ascii="Arial" w:hAnsi="Arial"/>
      <w:sz w:val="24"/>
      <w:szCs w:val="24"/>
    </w:rPr>
  </w:style>
  <w:style w:type="character" w:customStyle="1" w:styleId="ZnakZnak60">
    <w:name w:val="Znak Znak6"/>
    <w:rsid w:val="00201B96"/>
    <w:rPr>
      <w:rFonts w:ascii="Arial" w:hAnsi="Arial"/>
      <w:sz w:val="24"/>
      <w:szCs w:val="24"/>
    </w:rPr>
  </w:style>
  <w:style w:type="character" w:customStyle="1" w:styleId="ZnakZnak20">
    <w:name w:val="Znak Znak2"/>
    <w:rsid w:val="00201B96"/>
    <w:rPr>
      <w:rFonts w:ascii="Arial" w:hAnsi="Arial" w:cs="Arial"/>
      <w:color w:val="993366"/>
      <w:sz w:val="24"/>
      <w:szCs w:val="24"/>
    </w:rPr>
  </w:style>
  <w:style w:type="paragraph" w:styleId="Nagwekspisutreci">
    <w:name w:val="TOC Heading"/>
    <w:basedOn w:val="Nagwek1"/>
    <w:next w:val="Normalny"/>
    <w:qFormat/>
    <w:rsid w:val="00201B96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u w:val="none"/>
      <w:lang w:eastAsia="en-US"/>
    </w:rPr>
  </w:style>
  <w:style w:type="paragraph" w:customStyle="1" w:styleId="Akapitzlist3">
    <w:name w:val="Akapit z listą3"/>
    <w:basedOn w:val="Normalny"/>
    <w:rsid w:val="00201B96"/>
    <w:pPr>
      <w:ind w:left="708"/>
      <w:jc w:val="left"/>
    </w:pPr>
    <w:rPr>
      <w:rFonts w:ascii="Times New Roman" w:hAnsi="Times New Roman"/>
    </w:rPr>
  </w:style>
  <w:style w:type="paragraph" w:customStyle="1" w:styleId="Tekstpodstawowy23">
    <w:name w:val="Tekst podstawowy 23"/>
    <w:basedOn w:val="Normalny"/>
    <w:rsid w:val="00201B96"/>
    <w:pPr>
      <w:widowControl w:val="0"/>
      <w:overflowPunct w:val="0"/>
      <w:autoSpaceDE w:val="0"/>
      <w:autoSpaceDN w:val="0"/>
      <w:adjustRightInd w:val="0"/>
      <w:ind w:left="426" w:hanging="426"/>
      <w:jc w:val="left"/>
      <w:textAlignment w:val="baseline"/>
    </w:pPr>
    <w:rPr>
      <w:rFonts w:ascii="Times New Roman" w:hAnsi="Times New Roman"/>
      <w:szCs w:val="20"/>
    </w:rPr>
  </w:style>
  <w:style w:type="paragraph" w:customStyle="1" w:styleId="Standardowy2">
    <w:name w:val="Standardowy2"/>
    <w:rsid w:val="00201B9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</w:rPr>
  </w:style>
  <w:style w:type="paragraph" w:customStyle="1" w:styleId="LDZdata">
    <w:name w:val="LDZ_data"/>
    <w:basedOn w:val="Normalny"/>
    <w:rsid w:val="00201B96"/>
    <w:pPr>
      <w:tabs>
        <w:tab w:val="left" w:pos="284"/>
      </w:tabs>
      <w:spacing w:after="200"/>
      <w:ind w:right="284"/>
      <w:jc w:val="right"/>
    </w:pPr>
    <w:rPr>
      <w:rFonts w:eastAsia="Arial"/>
      <w:b/>
      <w:bCs/>
      <w:color w:val="000000"/>
      <w:sz w:val="22"/>
      <w:szCs w:val="22"/>
      <w:lang w:eastAsia="en-US"/>
    </w:rPr>
  </w:style>
  <w:style w:type="paragraph" w:customStyle="1" w:styleId="TextNra">
    <w:name w:val="Text Nr a."/>
    <w:basedOn w:val="Normalny"/>
    <w:rsid w:val="00201B96"/>
    <w:pPr>
      <w:numPr>
        <w:numId w:val="6"/>
      </w:numPr>
      <w:jc w:val="left"/>
    </w:pPr>
    <w:rPr>
      <w:rFonts w:ascii="Times New Roman" w:hAnsi="Times New Roman"/>
    </w:rPr>
  </w:style>
  <w:style w:type="paragraph" w:customStyle="1" w:styleId="akapitzlist0">
    <w:name w:val="akapitzlist"/>
    <w:basedOn w:val="Normalny"/>
    <w:rsid w:val="00201B96"/>
    <w:pPr>
      <w:spacing w:before="100" w:beforeAutospacing="1" w:after="100" w:afterAutospacing="1"/>
      <w:jc w:val="left"/>
    </w:pPr>
    <w:rPr>
      <w:rFonts w:ascii="Times New Roman" w:hAnsi="Times New Roman"/>
    </w:rPr>
  </w:style>
  <w:style w:type="character" w:customStyle="1" w:styleId="BodyText2Char">
    <w:name w:val="Body Text 2 Char"/>
    <w:uiPriority w:val="99"/>
    <w:semiHidden/>
    <w:locked/>
    <w:rsid w:val="00201B96"/>
    <w:rPr>
      <w:rFonts w:cs="Times New Roman"/>
      <w:sz w:val="24"/>
      <w:szCs w:val="24"/>
    </w:rPr>
  </w:style>
  <w:style w:type="paragraph" w:customStyle="1" w:styleId="Akapitzlist4">
    <w:name w:val="Akapit z listą4"/>
    <w:basedOn w:val="Normalny"/>
    <w:rsid w:val="00AB37FC"/>
    <w:pPr>
      <w:spacing w:after="160" w:line="259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ZwykytekstZnak1">
    <w:name w:val="Zwykły tekst Znak1"/>
    <w:uiPriority w:val="99"/>
    <w:locked/>
    <w:rsid w:val="006E7802"/>
    <w:rPr>
      <w:rFonts w:ascii="Courier New" w:eastAsia="Times New Roman" w:hAnsi="Courier New"/>
    </w:rPr>
  </w:style>
  <w:style w:type="character" w:customStyle="1" w:styleId="AkapitzlistZnak">
    <w:name w:val="Akapit z listą Znak"/>
    <w:link w:val="Akapitzlist"/>
    <w:rsid w:val="006E780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E53931"/>
    <w:pPr>
      <w:jc w:val="both"/>
    </w:pPr>
    <w:rPr>
      <w:sz w:val="24"/>
      <w:szCs w:val="24"/>
    </w:rPr>
  </w:style>
  <w:style w:type="paragraph" w:styleId="Nagwek1">
    <w:name w:val="heading 1"/>
    <w:basedOn w:val="Normalny"/>
    <w:next w:val="Nagwek2"/>
    <w:link w:val="Nagwek1Znak"/>
    <w:qFormat/>
    <w:rsid w:val="002F2FF6"/>
    <w:pPr>
      <w:keepNext/>
      <w:numPr>
        <w:numId w:val="4"/>
      </w:numPr>
      <w:spacing w:before="360" w:after="180"/>
      <w:outlineLvl w:val="0"/>
    </w:pPr>
    <w:rPr>
      <w:b/>
      <w:bCs/>
      <w:color w:val="0000FF"/>
      <w:kern w:val="32"/>
      <w:sz w:val="28"/>
      <w:szCs w:val="28"/>
      <w:u w:val="single"/>
    </w:rPr>
  </w:style>
  <w:style w:type="paragraph" w:styleId="Nagwek2">
    <w:name w:val="heading 2"/>
    <w:aliases w:val="ASAPHeading 2,Numbered - 2,h 3,ICL,Heading 2a,H2,PA Major Section,l2,Headline 2,h2,2,headi,heading2,h21,h22,21,kopregel 2,Titre m, ICL"/>
    <w:basedOn w:val="Nagwek1"/>
    <w:next w:val="Normalny"/>
    <w:link w:val="Nagwek2Znak1"/>
    <w:qFormat/>
    <w:rsid w:val="007E7204"/>
    <w:pPr>
      <w:keepLines/>
      <w:widowControl w:val="0"/>
      <w:numPr>
        <w:ilvl w:val="1"/>
        <w:numId w:val="0"/>
      </w:numPr>
      <w:tabs>
        <w:tab w:val="left" w:pos="851"/>
      </w:tabs>
      <w:overflowPunct w:val="0"/>
      <w:spacing w:before="120" w:after="120"/>
      <w:ind w:left="576" w:hanging="576"/>
      <w:textAlignment w:val="baseline"/>
      <w:outlineLvl w:val="1"/>
    </w:pPr>
    <w:rPr>
      <w:b w:val="0"/>
      <w:color w:val="000000"/>
      <w:sz w:val="24"/>
      <w:szCs w:val="24"/>
      <w:u w:val="none"/>
    </w:rPr>
  </w:style>
  <w:style w:type="paragraph" w:styleId="Nagwek3">
    <w:name w:val="heading 3"/>
    <w:basedOn w:val="Normalny"/>
    <w:next w:val="Normalny"/>
    <w:link w:val="Nagwek3Znak1"/>
    <w:qFormat/>
    <w:rsid w:val="00267FCA"/>
    <w:pPr>
      <w:keepNext/>
      <w:keepLines/>
      <w:numPr>
        <w:ilvl w:val="2"/>
        <w:numId w:val="4"/>
      </w:numPr>
      <w:tabs>
        <w:tab w:val="left" w:pos="993"/>
      </w:tabs>
      <w:spacing w:before="60" w:after="60"/>
      <w:outlineLvl w:val="2"/>
    </w:pPr>
    <w:rPr>
      <w:bCs/>
      <w:noProof/>
      <w:spacing w:val="-1"/>
    </w:rPr>
  </w:style>
  <w:style w:type="paragraph" w:styleId="Nagwek4">
    <w:name w:val="heading 4"/>
    <w:basedOn w:val="Nagwek3"/>
    <w:next w:val="Normalny"/>
    <w:link w:val="Nagwek4Znak1"/>
    <w:qFormat/>
    <w:rsid w:val="00267FCA"/>
    <w:pPr>
      <w:numPr>
        <w:ilvl w:val="3"/>
      </w:numPr>
      <w:tabs>
        <w:tab w:val="clear" w:pos="993"/>
        <w:tab w:val="left" w:pos="1560"/>
      </w:tabs>
      <w:ind w:left="864" w:hanging="864"/>
      <w:textAlignment w:val="top"/>
      <w:outlineLvl w:val="3"/>
    </w:pPr>
    <w:rPr>
      <w:kern w:val="2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FF15B2"/>
    <w:pPr>
      <w:keepNext/>
      <w:numPr>
        <w:ilvl w:val="4"/>
        <w:numId w:val="4"/>
      </w:numPr>
      <w:ind w:left="1718" w:hanging="1008"/>
      <w:jc w:val="left"/>
      <w:outlineLvl w:val="4"/>
    </w:pPr>
    <w:rPr>
      <w:bCs/>
    </w:rPr>
  </w:style>
  <w:style w:type="paragraph" w:styleId="Nagwek6">
    <w:name w:val="heading 6"/>
    <w:basedOn w:val="Normalny"/>
    <w:next w:val="Normalny"/>
    <w:link w:val="Nagwek6Znak"/>
    <w:qFormat/>
    <w:rsid w:val="002F2FF6"/>
    <w:pPr>
      <w:keepNext/>
      <w:numPr>
        <w:ilvl w:val="5"/>
        <w:numId w:val="4"/>
      </w:numPr>
      <w:ind w:left="1152" w:hanging="1152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qFormat/>
    <w:rsid w:val="002F2FF6"/>
    <w:pPr>
      <w:numPr>
        <w:ilvl w:val="6"/>
        <w:numId w:val="4"/>
      </w:numPr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2F2FF6"/>
    <w:pPr>
      <w:numPr>
        <w:ilvl w:val="7"/>
        <w:numId w:val="4"/>
      </w:numPr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2F2FF6"/>
    <w:pPr>
      <w:numPr>
        <w:ilvl w:val="8"/>
        <w:numId w:val="4"/>
      </w:numPr>
      <w:spacing w:before="240" w:after="60"/>
      <w:ind w:left="1584" w:hanging="1584"/>
      <w:outlineLvl w:val="8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D51516"/>
    <w:rPr>
      <w:b/>
      <w:bCs/>
      <w:color w:val="0000FF"/>
      <w:kern w:val="32"/>
      <w:sz w:val="28"/>
      <w:szCs w:val="28"/>
      <w:u w:val="single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 ICL Znak"/>
    <w:link w:val="Nagwek2"/>
    <w:locked/>
    <w:rsid w:val="007E7204"/>
    <w:rPr>
      <w:rFonts w:ascii="Arial" w:hAnsi="Arial"/>
      <w:bCs/>
      <w:color w:val="000000"/>
      <w:kern w:val="32"/>
      <w:sz w:val="24"/>
      <w:szCs w:val="24"/>
      <w:lang w:val="pl-PL" w:eastAsia="pl-PL" w:bidi="ar-SA"/>
    </w:rPr>
  </w:style>
  <w:style w:type="character" w:customStyle="1" w:styleId="Nagwek3Znak1">
    <w:name w:val="Nagłówek 3 Znak1"/>
    <w:link w:val="Nagwek3"/>
    <w:locked/>
    <w:rsid w:val="0078293B"/>
    <w:rPr>
      <w:bCs/>
      <w:noProof/>
      <w:spacing w:val="-1"/>
      <w:sz w:val="24"/>
      <w:szCs w:val="24"/>
    </w:rPr>
  </w:style>
  <w:style w:type="character" w:customStyle="1" w:styleId="Nagwek4Znak1">
    <w:name w:val="Nagłówek 4 Znak1"/>
    <w:link w:val="Nagwek4"/>
    <w:locked/>
    <w:rsid w:val="0078293B"/>
    <w:rPr>
      <w:bCs/>
      <w:noProof/>
      <w:spacing w:val="-1"/>
      <w:kern w:val="2"/>
      <w:sz w:val="24"/>
      <w:szCs w:val="24"/>
      <w:lang w:eastAsia="ar-SA"/>
    </w:rPr>
  </w:style>
  <w:style w:type="character" w:customStyle="1" w:styleId="Nagwek5Znak">
    <w:name w:val="Nagłówek 5 Znak"/>
    <w:link w:val="Nagwek5"/>
    <w:locked/>
    <w:rsid w:val="0078293B"/>
    <w:rPr>
      <w:bCs/>
      <w:sz w:val="24"/>
      <w:szCs w:val="24"/>
    </w:rPr>
  </w:style>
  <w:style w:type="character" w:customStyle="1" w:styleId="Nagwek6Znak">
    <w:name w:val="Nagłówek 6 Znak"/>
    <w:link w:val="Nagwek6"/>
    <w:locked/>
    <w:rsid w:val="0078293B"/>
    <w:rPr>
      <w:b/>
      <w:bCs/>
      <w:sz w:val="24"/>
      <w:szCs w:val="24"/>
    </w:rPr>
  </w:style>
  <w:style w:type="character" w:customStyle="1" w:styleId="Nagwek7Znak">
    <w:name w:val="Nagłówek 7 Znak"/>
    <w:link w:val="Nagwek7"/>
    <w:locked/>
    <w:rsid w:val="0078293B"/>
    <w:rPr>
      <w:sz w:val="24"/>
      <w:szCs w:val="24"/>
    </w:rPr>
  </w:style>
  <w:style w:type="character" w:customStyle="1" w:styleId="Nagwek8Znak">
    <w:name w:val="Nagłówek 8 Znak"/>
    <w:link w:val="Nagwek8"/>
    <w:locked/>
    <w:rsid w:val="0078293B"/>
    <w:rPr>
      <w:i/>
      <w:iCs/>
      <w:sz w:val="24"/>
      <w:szCs w:val="24"/>
    </w:rPr>
  </w:style>
  <w:style w:type="character" w:customStyle="1" w:styleId="Nagwek9Znak">
    <w:name w:val="Nagłówek 9 Znak"/>
    <w:link w:val="Nagwek9"/>
    <w:locked/>
    <w:rsid w:val="0078293B"/>
    <w:rPr>
      <w:sz w:val="22"/>
      <w:szCs w:val="22"/>
    </w:rPr>
  </w:style>
  <w:style w:type="character" w:customStyle="1" w:styleId="Nagwek3Znak">
    <w:name w:val="Nagłówek 3 Znak"/>
    <w:rsid w:val="002F2FF6"/>
    <w:rPr>
      <w:rFonts w:ascii="Helvetica" w:hAnsi="Helvetica"/>
      <w:sz w:val="24"/>
      <w:lang w:val="pl-PL" w:eastAsia="pl-PL"/>
    </w:rPr>
  </w:style>
  <w:style w:type="character" w:customStyle="1" w:styleId="Nagwek4Znak">
    <w:name w:val="Nagłówek 4 Znak"/>
    <w:rsid w:val="002F2FF6"/>
    <w:rPr>
      <w:rFonts w:ascii="Helvetica" w:hAnsi="Helvetica"/>
      <w:sz w:val="24"/>
      <w:lang w:val="pl-PL" w:eastAsia="pl-PL"/>
    </w:rPr>
  </w:style>
  <w:style w:type="character" w:styleId="Odwoanieprzypisudolnego">
    <w:name w:val="footnote reference"/>
    <w:semiHidden/>
    <w:rsid w:val="002F2FF6"/>
    <w:rPr>
      <w:rFonts w:cs="Times New Roman"/>
      <w:vertAlign w:val="superscript"/>
    </w:rPr>
  </w:style>
  <w:style w:type="paragraph" w:styleId="Spistreci1">
    <w:name w:val="toc 1"/>
    <w:basedOn w:val="Normalny"/>
    <w:next w:val="Normalny"/>
    <w:autoRedefine/>
    <w:rsid w:val="002F2FF6"/>
    <w:pPr>
      <w:tabs>
        <w:tab w:val="left" w:pos="9781"/>
        <w:tab w:val="right" w:leader="dot" w:pos="10065"/>
      </w:tabs>
      <w:ind w:left="709" w:right="-284" w:hanging="709"/>
      <w:jc w:val="left"/>
    </w:pPr>
    <w:rPr>
      <w:noProof/>
      <w:szCs w:val="28"/>
    </w:rPr>
  </w:style>
  <w:style w:type="paragraph" w:styleId="Spistreci4">
    <w:name w:val="toc 4"/>
    <w:basedOn w:val="Normalny"/>
    <w:next w:val="Normalny"/>
    <w:autoRedefine/>
    <w:semiHidden/>
    <w:rsid w:val="00FB7759"/>
    <w:rPr>
      <w:rFonts w:ascii="Helvetica" w:hAnsi="Helvetica"/>
    </w:rPr>
  </w:style>
  <w:style w:type="paragraph" w:styleId="Tekstkomentarza">
    <w:name w:val="annotation text"/>
    <w:basedOn w:val="Normalny"/>
    <w:link w:val="TekstkomentarzaZnak"/>
    <w:semiHidden/>
    <w:rsid w:val="002F2FF6"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locked/>
    <w:rsid w:val="0078293B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2F2FF6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locked/>
    <w:rsid w:val="0078293B"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rsid w:val="002F2FF6"/>
    <w:rPr>
      <w:rFonts w:ascii="Times New Roman" w:hAnsi="Times New Roman"/>
      <w:sz w:val="2"/>
      <w:szCs w:val="20"/>
    </w:rPr>
  </w:style>
  <w:style w:type="character" w:customStyle="1" w:styleId="TekstdymkaZnak">
    <w:name w:val="Tekst dymka Znak"/>
    <w:link w:val="Tekstdymka"/>
    <w:semiHidden/>
    <w:locked/>
    <w:rsid w:val="0078293B"/>
    <w:rPr>
      <w:rFonts w:ascii="Times New Roman" w:hAnsi="Times New Roman" w:cs="Times New Roman"/>
      <w:sz w:val="2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2F2FF6"/>
    <w:rPr>
      <w:b/>
      <w:bCs/>
    </w:rPr>
  </w:style>
  <w:style w:type="character" w:customStyle="1" w:styleId="TematkomentarzaZnak">
    <w:name w:val="Temat komentarza Znak"/>
    <w:link w:val="Tematkomentarza"/>
    <w:semiHidden/>
    <w:locked/>
    <w:rsid w:val="0078293B"/>
    <w:rPr>
      <w:rFonts w:cs="Times New Roman"/>
      <w:b/>
      <w:bCs/>
      <w:sz w:val="20"/>
      <w:szCs w:val="20"/>
    </w:rPr>
  </w:style>
  <w:style w:type="paragraph" w:customStyle="1" w:styleId="tytuczci">
    <w:name w:val="tytuł części"/>
    <w:basedOn w:val="Normalny"/>
    <w:autoRedefine/>
    <w:rsid w:val="005645B8"/>
    <w:pPr>
      <w:widowControl w:val="0"/>
      <w:pBdr>
        <w:top w:val="thinThickThinMediumGap" w:sz="24" w:space="0" w:color="auto"/>
        <w:left w:val="thinThickThinMediumGap" w:sz="24" w:space="4" w:color="auto"/>
        <w:bottom w:val="thinThickThinMediumGap" w:sz="24" w:space="0" w:color="auto"/>
        <w:right w:val="thinThickThinMediumGap" w:sz="24" w:space="4" w:color="auto"/>
      </w:pBdr>
      <w:spacing w:before="100" w:beforeAutospacing="1" w:after="100" w:afterAutospacing="1"/>
      <w:jc w:val="center"/>
    </w:pPr>
    <w:rPr>
      <w:rFonts w:cs="Arial"/>
      <w:b/>
    </w:rPr>
  </w:style>
  <w:style w:type="paragraph" w:styleId="Legenda">
    <w:name w:val="caption"/>
    <w:basedOn w:val="Normalny"/>
    <w:next w:val="Normalny"/>
    <w:qFormat/>
    <w:rsid w:val="002F2FF6"/>
    <w:rPr>
      <w:b/>
      <w:bCs/>
      <w:sz w:val="20"/>
      <w:szCs w:val="20"/>
    </w:rPr>
  </w:style>
  <w:style w:type="character" w:styleId="Hipercze">
    <w:name w:val="Hyperlink"/>
    <w:rsid w:val="002F2FF6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rsid w:val="002F2F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78293B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2F2FF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78293B"/>
    <w:rPr>
      <w:rFonts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2F2FF6"/>
    <w:pPr>
      <w:ind w:left="567" w:hanging="567"/>
      <w:jc w:val="left"/>
    </w:pPr>
  </w:style>
  <w:style w:type="character" w:customStyle="1" w:styleId="TekstpodstawowywcityZnak">
    <w:name w:val="Tekst podstawowy wcięty Znak"/>
    <w:link w:val="Tekstpodstawowywcity"/>
    <w:semiHidden/>
    <w:locked/>
    <w:rsid w:val="0078293B"/>
    <w:rPr>
      <w:rFonts w:cs="Times New Roman"/>
      <w:sz w:val="24"/>
      <w:szCs w:val="24"/>
    </w:rPr>
  </w:style>
  <w:style w:type="paragraph" w:styleId="Tekstpodstawowy">
    <w:name w:val="Body Text"/>
    <w:basedOn w:val="Normalny"/>
    <w:link w:val="TekstpodstawowyZnak1"/>
    <w:rsid w:val="002F2FF6"/>
    <w:pPr>
      <w:spacing w:after="120"/>
    </w:pPr>
  </w:style>
  <w:style w:type="character" w:customStyle="1" w:styleId="TekstpodstawowyZnak1">
    <w:name w:val="Tekst podstawowy Znak1"/>
    <w:link w:val="Tekstpodstawowy"/>
    <w:semiHidden/>
    <w:locked/>
    <w:rsid w:val="0078293B"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2F2FF6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semiHidden/>
    <w:locked/>
    <w:rsid w:val="0078293B"/>
    <w:rPr>
      <w:rFonts w:cs="Times New Roman"/>
      <w:sz w:val="24"/>
      <w:szCs w:val="24"/>
    </w:rPr>
  </w:style>
  <w:style w:type="paragraph" w:styleId="Wcicienormalne">
    <w:name w:val="Normal Indent"/>
    <w:basedOn w:val="Normalny"/>
    <w:rsid w:val="002F2FF6"/>
    <w:pPr>
      <w:ind w:left="708"/>
      <w:jc w:val="left"/>
    </w:pPr>
    <w:rPr>
      <w:rFonts w:ascii="Times New Roman" w:hAnsi="Times New Roman"/>
    </w:rPr>
  </w:style>
  <w:style w:type="paragraph" w:styleId="Lista">
    <w:name w:val="List"/>
    <w:basedOn w:val="Normalny"/>
    <w:rsid w:val="002F2FF6"/>
    <w:pPr>
      <w:ind w:left="283" w:hanging="283"/>
      <w:jc w:val="left"/>
    </w:pPr>
    <w:rPr>
      <w:rFonts w:ascii="Times New Roman" w:hAnsi="Times New Roman"/>
    </w:rPr>
  </w:style>
  <w:style w:type="paragraph" w:styleId="Lista2">
    <w:name w:val="List 2"/>
    <w:basedOn w:val="Normalny"/>
    <w:rsid w:val="002F2FF6"/>
    <w:pPr>
      <w:tabs>
        <w:tab w:val="num" w:pos="360"/>
      </w:tabs>
      <w:jc w:val="left"/>
    </w:pPr>
    <w:rPr>
      <w:rFonts w:ascii="Times New Roman" w:hAnsi="Times New Roman"/>
    </w:rPr>
  </w:style>
  <w:style w:type="paragraph" w:styleId="Listapunktowana2">
    <w:name w:val="List Bullet 2"/>
    <w:basedOn w:val="Normalny"/>
    <w:autoRedefine/>
    <w:rsid w:val="002F2FF6"/>
    <w:pPr>
      <w:tabs>
        <w:tab w:val="num" w:pos="360"/>
        <w:tab w:val="num" w:pos="643"/>
      </w:tabs>
      <w:ind w:left="643" w:hanging="360"/>
      <w:jc w:val="left"/>
    </w:pPr>
    <w:rPr>
      <w:rFonts w:ascii="Times New Roman" w:hAnsi="Times New Roman"/>
    </w:rPr>
  </w:style>
  <w:style w:type="paragraph" w:styleId="Lista-kontynuacja">
    <w:name w:val="List Continue"/>
    <w:basedOn w:val="Normalny"/>
    <w:rsid w:val="002F2FF6"/>
    <w:pPr>
      <w:spacing w:after="120"/>
      <w:ind w:left="283"/>
      <w:jc w:val="left"/>
    </w:pPr>
    <w:rPr>
      <w:rFonts w:ascii="Times New Roman" w:hAnsi="Times New Roman"/>
    </w:rPr>
  </w:style>
  <w:style w:type="paragraph" w:styleId="Tekstpodstawowywcity3">
    <w:name w:val="Body Text Indent 3"/>
    <w:basedOn w:val="Normalny"/>
    <w:link w:val="Tekstpodstawowywcity3Znak"/>
    <w:rsid w:val="002F2FF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semiHidden/>
    <w:locked/>
    <w:rsid w:val="0078293B"/>
    <w:rPr>
      <w:rFonts w:cs="Times New Roman"/>
      <w:sz w:val="16"/>
      <w:szCs w:val="16"/>
    </w:rPr>
  </w:style>
  <w:style w:type="character" w:customStyle="1" w:styleId="TekstpodstawowyZnak">
    <w:name w:val="Tekst podstawowy Znak"/>
    <w:rsid w:val="002F2FF6"/>
    <w:rPr>
      <w:lang w:val="pl-PL" w:eastAsia="pl-PL"/>
    </w:rPr>
  </w:style>
  <w:style w:type="paragraph" w:styleId="Tekstpodstawowy3">
    <w:name w:val="Body Text 3"/>
    <w:basedOn w:val="Normalny"/>
    <w:link w:val="Tekstpodstawowy3Znak"/>
    <w:uiPriority w:val="99"/>
    <w:rsid w:val="002F2FF6"/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locked/>
    <w:rsid w:val="0078293B"/>
    <w:rPr>
      <w:rFonts w:cs="Times New Roman"/>
      <w:sz w:val="16"/>
      <w:szCs w:val="16"/>
    </w:rPr>
  </w:style>
  <w:style w:type="character" w:styleId="Numerstrony">
    <w:name w:val="page number"/>
    <w:rsid w:val="002F2FF6"/>
    <w:rPr>
      <w:rFonts w:cs="Times New Roman"/>
    </w:rPr>
  </w:style>
  <w:style w:type="paragraph" w:styleId="NormalnyWeb">
    <w:name w:val="Normal (Web)"/>
    <w:basedOn w:val="Normalny"/>
    <w:rsid w:val="002F2FF6"/>
    <w:pPr>
      <w:spacing w:before="100" w:beforeAutospacing="1" w:after="100" w:afterAutospacing="1"/>
      <w:jc w:val="left"/>
    </w:pPr>
    <w:rPr>
      <w:rFonts w:ascii="Times New Roman" w:hAnsi="Times New Roman"/>
    </w:rPr>
  </w:style>
  <w:style w:type="paragraph" w:styleId="Tytu">
    <w:name w:val="Title"/>
    <w:basedOn w:val="Normalny"/>
    <w:link w:val="TytuZnak"/>
    <w:qFormat/>
    <w:rsid w:val="002F2FF6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locked/>
    <w:rsid w:val="0078293B"/>
    <w:rPr>
      <w:rFonts w:ascii="Cambria" w:hAnsi="Cambria" w:cs="Times New Roman"/>
      <w:b/>
      <w:bCs/>
      <w:kern w:val="28"/>
      <w:sz w:val="32"/>
      <w:szCs w:val="32"/>
    </w:rPr>
  </w:style>
  <w:style w:type="paragraph" w:styleId="Tekstpodstawowywcity2">
    <w:name w:val="Body Text Indent 2"/>
    <w:basedOn w:val="Normalny"/>
    <w:link w:val="Tekstpodstawowywcity2Znak1"/>
    <w:rsid w:val="002F2FF6"/>
    <w:pPr>
      <w:ind w:left="2410" w:hanging="2050"/>
      <w:jc w:val="left"/>
    </w:pPr>
  </w:style>
  <w:style w:type="character" w:customStyle="1" w:styleId="Tekstpodstawowywcity2Znak1">
    <w:name w:val="Tekst podstawowy wcięty 2 Znak1"/>
    <w:link w:val="Tekstpodstawowywcity2"/>
    <w:semiHidden/>
    <w:locked/>
    <w:rsid w:val="0078293B"/>
    <w:rPr>
      <w:rFonts w:cs="Times New Roman"/>
      <w:sz w:val="24"/>
      <w:szCs w:val="24"/>
    </w:rPr>
  </w:style>
  <w:style w:type="paragraph" w:customStyle="1" w:styleId="xl24">
    <w:name w:val="xl24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25">
    <w:name w:val="xl25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</w:rPr>
  </w:style>
  <w:style w:type="paragraph" w:customStyle="1" w:styleId="xl26">
    <w:name w:val="xl26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27">
    <w:name w:val="xl27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28">
    <w:name w:val="xl28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</w:rPr>
  </w:style>
  <w:style w:type="paragraph" w:customStyle="1" w:styleId="xl29">
    <w:name w:val="xl29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30">
    <w:name w:val="xl30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sz w:val="16"/>
      <w:szCs w:val="16"/>
    </w:rPr>
  </w:style>
  <w:style w:type="paragraph" w:customStyle="1" w:styleId="xl31">
    <w:name w:val="xl31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16"/>
      <w:szCs w:val="16"/>
    </w:rPr>
  </w:style>
  <w:style w:type="paragraph" w:customStyle="1" w:styleId="xl32">
    <w:name w:val="xl32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33">
    <w:name w:val="xl33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4">
    <w:name w:val="xl34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35">
    <w:name w:val="xl35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36">
    <w:name w:val="xl36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7">
    <w:name w:val="xl37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8">
    <w:name w:val="xl38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9">
    <w:name w:val="xl39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0">
    <w:name w:val="xl40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1">
    <w:name w:val="xl41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2">
    <w:name w:val="xl42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3">
    <w:name w:val="xl43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44">
    <w:name w:val="xl44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5">
    <w:name w:val="xl45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6">
    <w:name w:val="xl46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7">
    <w:name w:val="xl47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8">
    <w:name w:val="xl48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9">
    <w:name w:val="xl49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0">
    <w:name w:val="xl50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1">
    <w:name w:val="xl51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2">
    <w:name w:val="xl52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3">
    <w:name w:val="xl53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4">
    <w:name w:val="xl54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5">
    <w:name w:val="xl55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6">
    <w:name w:val="xl56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66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7">
    <w:name w:val="xl57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66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8">
    <w:name w:val="xl58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9">
    <w:name w:val="xl59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60">
    <w:name w:val="xl60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61">
    <w:name w:val="xl61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62">
    <w:name w:val="xl62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63">
    <w:name w:val="xl63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character" w:customStyle="1" w:styleId="ZnakZnak1">
    <w:name w:val="Znak Znak1"/>
    <w:rsid w:val="002F2FF6"/>
    <w:rPr>
      <w:sz w:val="32"/>
      <w:u w:val="single"/>
    </w:rPr>
  </w:style>
  <w:style w:type="paragraph" w:customStyle="1" w:styleId="font5">
    <w:name w:val="font5"/>
    <w:basedOn w:val="Normalny"/>
    <w:rsid w:val="002F2FF6"/>
    <w:pPr>
      <w:spacing w:before="100" w:beforeAutospacing="1" w:after="100" w:afterAutospacing="1"/>
      <w:jc w:val="left"/>
    </w:pPr>
    <w:rPr>
      <w:b/>
      <w:bCs/>
      <w:sz w:val="16"/>
      <w:szCs w:val="16"/>
    </w:rPr>
  </w:style>
  <w:style w:type="paragraph" w:customStyle="1" w:styleId="font6">
    <w:name w:val="font6"/>
    <w:basedOn w:val="Normalny"/>
    <w:rsid w:val="002F2FF6"/>
    <w:pPr>
      <w:spacing w:before="100" w:beforeAutospacing="1" w:after="100" w:afterAutospacing="1"/>
      <w:jc w:val="left"/>
    </w:pPr>
    <w:rPr>
      <w:b/>
      <w:bCs/>
      <w:sz w:val="12"/>
      <w:szCs w:val="12"/>
    </w:rPr>
  </w:style>
  <w:style w:type="paragraph" w:customStyle="1" w:styleId="xl22">
    <w:name w:val="xl22"/>
    <w:basedOn w:val="Normalny"/>
    <w:rsid w:val="002F2FF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3">
    <w:name w:val="xl23"/>
    <w:basedOn w:val="Normalny"/>
    <w:rsid w:val="002F2FF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FR2">
    <w:name w:val="FR2"/>
    <w:semiHidden/>
    <w:rsid w:val="002F2FF6"/>
    <w:pPr>
      <w:widowControl w:val="0"/>
    </w:pPr>
    <w:rPr>
      <w:sz w:val="24"/>
      <w:szCs w:val="24"/>
    </w:rPr>
  </w:style>
  <w:style w:type="paragraph" w:customStyle="1" w:styleId="FR3">
    <w:name w:val="FR3"/>
    <w:semiHidden/>
    <w:rsid w:val="002F2FF6"/>
    <w:pPr>
      <w:widowControl w:val="0"/>
      <w:spacing w:before="20"/>
    </w:pPr>
    <w:rPr>
      <w:i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2F2FF6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locked/>
    <w:rsid w:val="0078293B"/>
    <w:rPr>
      <w:rFonts w:cs="Times New Roman"/>
      <w:sz w:val="20"/>
      <w:szCs w:val="20"/>
    </w:rPr>
  </w:style>
  <w:style w:type="paragraph" w:customStyle="1" w:styleId="Standard">
    <w:name w:val="Standard"/>
    <w:rsid w:val="002F2FF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Tekstpodstawowy21">
    <w:name w:val="Tekst podstawowy 21"/>
    <w:basedOn w:val="Normalny"/>
    <w:rsid w:val="002F2FF6"/>
    <w:pPr>
      <w:overflowPunct w:val="0"/>
      <w:autoSpaceDE w:val="0"/>
      <w:autoSpaceDN w:val="0"/>
      <w:adjustRightInd w:val="0"/>
      <w:ind w:left="1080"/>
      <w:textAlignment w:val="baseline"/>
    </w:pPr>
    <w:rPr>
      <w:rFonts w:ascii="Times New Roman" w:hAnsi="Times New Roman"/>
      <w:sz w:val="22"/>
      <w:szCs w:val="20"/>
    </w:rPr>
  </w:style>
  <w:style w:type="paragraph" w:customStyle="1" w:styleId="Tekstpodstawowy31">
    <w:name w:val="Tekst podstawowy 31"/>
    <w:basedOn w:val="Normalny"/>
    <w:rsid w:val="002F2FF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2"/>
      <w:szCs w:val="20"/>
    </w:rPr>
  </w:style>
  <w:style w:type="paragraph" w:styleId="Tekstblokowy">
    <w:name w:val="Block Text"/>
    <w:basedOn w:val="Normalny"/>
    <w:rsid w:val="002F2FF6"/>
    <w:pPr>
      <w:widowControl w:val="0"/>
      <w:tabs>
        <w:tab w:val="left" w:pos="5011"/>
        <w:tab w:val="left" w:pos="9356"/>
      </w:tabs>
      <w:overflowPunct w:val="0"/>
      <w:autoSpaceDE w:val="0"/>
      <w:autoSpaceDN w:val="0"/>
      <w:adjustRightInd w:val="0"/>
      <w:ind w:left="360" w:right="281"/>
      <w:textAlignment w:val="baseline"/>
    </w:pPr>
    <w:rPr>
      <w:rFonts w:ascii="Times New Roman" w:hAnsi="Times New Roman"/>
      <w:szCs w:val="20"/>
    </w:rPr>
  </w:style>
  <w:style w:type="paragraph" w:customStyle="1" w:styleId="Indent">
    <w:name w:val="Indent"/>
    <w:basedOn w:val="Normalny"/>
    <w:rsid w:val="002F2FF6"/>
    <w:pPr>
      <w:ind w:left="709" w:hanging="709"/>
      <w:jc w:val="left"/>
    </w:pPr>
    <w:rPr>
      <w:rFonts w:ascii="Times New Roman" w:hAnsi="Times New Roman"/>
      <w:szCs w:val="20"/>
    </w:rPr>
  </w:style>
  <w:style w:type="paragraph" w:customStyle="1" w:styleId="Akapitzlist1">
    <w:name w:val="Akapit z listą1"/>
    <w:basedOn w:val="Normalny"/>
    <w:rsid w:val="002F2FF6"/>
    <w:pPr>
      <w:ind w:left="708"/>
    </w:pPr>
  </w:style>
  <w:style w:type="character" w:customStyle="1" w:styleId="Nagwek2Znak">
    <w:name w:val="Nagłówek 2 Znak"/>
    <w:rsid w:val="002F2FF6"/>
    <w:rPr>
      <w:rFonts w:ascii="Arial" w:hAnsi="Arial"/>
      <w:color w:val="000000"/>
      <w:sz w:val="24"/>
    </w:rPr>
  </w:style>
  <w:style w:type="character" w:customStyle="1" w:styleId="Tekstpodstawowywcity2Znak">
    <w:name w:val="Tekst podstawowy wcięty 2 Znak"/>
    <w:rsid w:val="002F2FF6"/>
    <w:rPr>
      <w:sz w:val="24"/>
    </w:rPr>
  </w:style>
  <w:style w:type="character" w:styleId="Odwoanieprzypisukocowego">
    <w:name w:val="endnote reference"/>
    <w:rsid w:val="002F2FF6"/>
    <w:rPr>
      <w:rFonts w:cs="Times New Roman"/>
      <w:vertAlign w:val="superscript"/>
    </w:rPr>
  </w:style>
  <w:style w:type="character" w:customStyle="1" w:styleId="FontStyle60">
    <w:name w:val="Font Style60"/>
    <w:rsid w:val="00DF2E32"/>
    <w:rPr>
      <w:rFonts w:ascii="Arial" w:hAnsi="Arial"/>
      <w:sz w:val="14"/>
    </w:rPr>
  </w:style>
  <w:style w:type="character" w:customStyle="1" w:styleId="ZnakZnak4">
    <w:name w:val="Znak Znak4"/>
    <w:rsid w:val="002F2FF6"/>
    <w:rPr>
      <w:sz w:val="24"/>
      <w:lang w:val="pl-PL" w:eastAsia="pl-PL"/>
    </w:rPr>
  </w:style>
  <w:style w:type="character" w:customStyle="1" w:styleId="ZnakZnak3">
    <w:name w:val="Znak Znak3"/>
    <w:rsid w:val="002F2FF6"/>
    <w:rPr>
      <w:rFonts w:ascii="Arial" w:hAnsi="Arial"/>
      <w:sz w:val="24"/>
      <w:lang w:val="pl-PL" w:eastAsia="pl-PL"/>
    </w:rPr>
  </w:style>
  <w:style w:type="paragraph" w:styleId="Mapadokumentu">
    <w:name w:val="Document Map"/>
    <w:basedOn w:val="Normalny"/>
    <w:link w:val="MapadokumentuZnak"/>
    <w:semiHidden/>
    <w:rsid w:val="002F2FF6"/>
    <w:pPr>
      <w:shd w:val="clear" w:color="auto" w:fill="000080"/>
    </w:pPr>
    <w:rPr>
      <w:rFonts w:ascii="Times New Roman" w:hAnsi="Times New Roman"/>
      <w:sz w:val="2"/>
      <w:szCs w:val="20"/>
    </w:rPr>
  </w:style>
  <w:style w:type="character" w:customStyle="1" w:styleId="MapadokumentuZnak">
    <w:name w:val="Mapa dokumentu Znak"/>
    <w:link w:val="Mapadokumentu"/>
    <w:semiHidden/>
    <w:locked/>
    <w:rsid w:val="0078293B"/>
    <w:rPr>
      <w:rFonts w:ascii="Times New Roman" w:hAnsi="Times New Roman" w:cs="Times New Roman"/>
      <w:sz w:val="2"/>
    </w:rPr>
  </w:style>
  <w:style w:type="paragraph" w:customStyle="1" w:styleId="Default">
    <w:name w:val="Default"/>
    <w:rsid w:val="002F2FF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nak">
    <w:name w:val="Znak"/>
    <w:rsid w:val="002F2FF6"/>
    <w:rPr>
      <w:rFonts w:ascii="Arial" w:hAnsi="Arial"/>
      <w:sz w:val="24"/>
      <w:lang w:val="pl-PL" w:eastAsia="pl-PL"/>
    </w:rPr>
  </w:style>
  <w:style w:type="paragraph" w:customStyle="1" w:styleId="CM2">
    <w:name w:val="CM2"/>
    <w:basedOn w:val="Default"/>
    <w:next w:val="Default"/>
    <w:rsid w:val="002F2FF6"/>
    <w:rPr>
      <w:color w:val="auto"/>
    </w:rPr>
  </w:style>
  <w:style w:type="paragraph" w:customStyle="1" w:styleId="CM38">
    <w:name w:val="CM38"/>
    <w:basedOn w:val="Default"/>
    <w:next w:val="Default"/>
    <w:rsid w:val="002F2FF6"/>
    <w:pPr>
      <w:spacing w:after="220"/>
    </w:pPr>
    <w:rPr>
      <w:color w:val="auto"/>
    </w:rPr>
  </w:style>
  <w:style w:type="paragraph" w:customStyle="1" w:styleId="CM6">
    <w:name w:val="CM6"/>
    <w:basedOn w:val="Default"/>
    <w:next w:val="Default"/>
    <w:rsid w:val="002F2FF6"/>
    <w:pPr>
      <w:spacing w:line="233" w:lineRule="atLeast"/>
    </w:pPr>
    <w:rPr>
      <w:color w:val="auto"/>
    </w:rPr>
  </w:style>
  <w:style w:type="paragraph" w:customStyle="1" w:styleId="CM10">
    <w:name w:val="CM10"/>
    <w:basedOn w:val="Default"/>
    <w:next w:val="Default"/>
    <w:rsid w:val="002F2FF6"/>
    <w:pPr>
      <w:spacing w:line="218" w:lineRule="atLeast"/>
    </w:pPr>
    <w:rPr>
      <w:color w:val="auto"/>
    </w:rPr>
  </w:style>
  <w:style w:type="paragraph" w:customStyle="1" w:styleId="Default1">
    <w:name w:val="Default1"/>
    <w:basedOn w:val="Default"/>
    <w:next w:val="Default"/>
    <w:rsid w:val="002F2FF6"/>
    <w:rPr>
      <w:rFonts w:ascii="Calibri" w:hAnsi="Calibri"/>
      <w:color w:val="auto"/>
    </w:rPr>
  </w:style>
  <w:style w:type="paragraph" w:customStyle="1" w:styleId="CM42">
    <w:name w:val="CM42"/>
    <w:basedOn w:val="Default"/>
    <w:next w:val="Default"/>
    <w:rsid w:val="002F2FF6"/>
    <w:pPr>
      <w:spacing w:after="130"/>
    </w:pPr>
    <w:rPr>
      <w:color w:val="auto"/>
    </w:rPr>
  </w:style>
  <w:style w:type="paragraph" w:customStyle="1" w:styleId="CM23">
    <w:name w:val="CM23"/>
    <w:basedOn w:val="Default"/>
    <w:next w:val="Default"/>
    <w:rsid w:val="002F2FF6"/>
    <w:pPr>
      <w:spacing w:line="366" w:lineRule="atLeast"/>
    </w:pPr>
    <w:rPr>
      <w:color w:val="auto"/>
    </w:rPr>
  </w:style>
  <w:style w:type="paragraph" w:customStyle="1" w:styleId="CM50">
    <w:name w:val="CM50"/>
    <w:basedOn w:val="Default"/>
    <w:next w:val="Default"/>
    <w:rsid w:val="002F2FF6"/>
    <w:pPr>
      <w:spacing w:after="845"/>
    </w:pPr>
    <w:rPr>
      <w:color w:val="auto"/>
    </w:rPr>
  </w:style>
  <w:style w:type="paragraph" w:customStyle="1" w:styleId="CM25">
    <w:name w:val="CM25"/>
    <w:basedOn w:val="Default"/>
    <w:next w:val="Default"/>
    <w:rsid w:val="002F2FF6"/>
    <w:pPr>
      <w:spacing w:line="333" w:lineRule="atLeast"/>
    </w:pPr>
    <w:rPr>
      <w:color w:val="auto"/>
    </w:rPr>
  </w:style>
  <w:style w:type="character" w:styleId="Odwoaniedokomentarza">
    <w:name w:val="annotation reference"/>
    <w:semiHidden/>
    <w:rsid w:val="002F2FF6"/>
    <w:rPr>
      <w:rFonts w:cs="Times New Roman"/>
      <w:sz w:val="16"/>
    </w:rPr>
  </w:style>
  <w:style w:type="paragraph" w:customStyle="1" w:styleId="Poprawka1">
    <w:name w:val="Poprawka1"/>
    <w:hidden/>
    <w:semiHidden/>
    <w:rsid w:val="002F2FF6"/>
    <w:rPr>
      <w:sz w:val="24"/>
      <w:szCs w:val="24"/>
    </w:rPr>
  </w:style>
  <w:style w:type="paragraph" w:customStyle="1" w:styleId="BodyText24">
    <w:name w:val="Body Text 24"/>
    <w:basedOn w:val="Normalny"/>
    <w:rsid w:val="002F2FF6"/>
    <w:pPr>
      <w:widowControl w:val="0"/>
      <w:overflowPunct w:val="0"/>
      <w:autoSpaceDE w:val="0"/>
      <w:autoSpaceDN w:val="0"/>
      <w:adjustRightInd w:val="0"/>
      <w:spacing w:before="336" w:line="360" w:lineRule="atLeast"/>
    </w:pPr>
    <w:rPr>
      <w:rFonts w:ascii="Courier New" w:hAnsi="Courier New" w:cs="Courier New"/>
    </w:rPr>
  </w:style>
  <w:style w:type="paragraph" w:customStyle="1" w:styleId="Mt">
    <w:name w:val="Mt"/>
    <w:rsid w:val="002F2FF6"/>
    <w:pPr>
      <w:jc w:val="both"/>
    </w:pPr>
    <w:rPr>
      <w:rFonts w:ascii="Arial Narrow" w:hAnsi="Arial Narrow" w:cs="Arial"/>
      <w:bCs/>
      <w:kern w:val="32"/>
      <w:sz w:val="22"/>
      <w:szCs w:val="32"/>
    </w:rPr>
  </w:style>
  <w:style w:type="paragraph" w:customStyle="1" w:styleId="MILis1">
    <w:name w:val="MILis1"/>
    <w:basedOn w:val="Mt"/>
    <w:rsid w:val="002F2FF6"/>
    <w:pPr>
      <w:keepNext/>
      <w:keepLines/>
      <w:numPr>
        <w:numId w:val="1"/>
      </w:numPr>
    </w:pPr>
  </w:style>
  <w:style w:type="paragraph" w:customStyle="1" w:styleId="MILis2">
    <w:name w:val="MILis2"/>
    <w:basedOn w:val="Mt"/>
    <w:rsid w:val="002F2FF6"/>
    <w:pPr>
      <w:numPr>
        <w:ilvl w:val="1"/>
        <w:numId w:val="1"/>
      </w:numPr>
    </w:pPr>
  </w:style>
  <w:style w:type="paragraph" w:customStyle="1" w:styleId="MILis3">
    <w:name w:val="MILis3"/>
    <w:basedOn w:val="Mt"/>
    <w:rsid w:val="002F2FF6"/>
    <w:pPr>
      <w:tabs>
        <w:tab w:val="num" w:pos="1418"/>
      </w:tabs>
      <w:ind w:left="1418" w:hanging="681"/>
    </w:pPr>
  </w:style>
  <w:style w:type="paragraph" w:customStyle="1" w:styleId="MILis4">
    <w:name w:val="MILis4"/>
    <w:basedOn w:val="Mt"/>
    <w:rsid w:val="002F2FF6"/>
    <w:pPr>
      <w:tabs>
        <w:tab w:val="num" w:pos="1260"/>
      </w:tabs>
      <w:ind w:left="1260" w:hanging="360"/>
    </w:pPr>
  </w:style>
  <w:style w:type="paragraph" w:customStyle="1" w:styleId="MILis5">
    <w:name w:val="MILis5"/>
    <w:basedOn w:val="Mt"/>
    <w:rsid w:val="002F2FF6"/>
    <w:pPr>
      <w:tabs>
        <w:tab w:val="num" w:pos="2029"/>
      </w:tabs>
      <w:ind w:left="2029" w:hanging="792"/>
    </w:pPr>
  </w:style>
  <w:style w:type="paragraph" w:customStyle="1" w:styleId="MOLis1">
    <w:name w:val="MOLis1"/>
    <w:basedOn w:val="Mt"/>
    <w:rsid w:val="002F2FF6"/>
    <w:pPr>
      <w:tabs>
        <w:tab w:val="left" w:pos="360"/>
        <w:tab w:val="left" w:pos="2520"/>
      </w:tabs>
      <w:spacing w:before="120" w:after="120"/>
    </w:pPr>
    <w:rPr>
      <w:sz w:val="24"/>
      <w:szCs w:val="20"/>
      <w:u w:val="single"/>
    </w:rPr>
  </w:style>
  <w:style w:type="paragraph" w:customStyle="1" w:styleId="MUPar">
    <w:name w:val="MUPar"/>
    <w:basedOn w:val="Mt"/>
    <w:next w:val="MUParOpis"/>
    <w:rsid w:val="002F2FF6"/>
    <w:pPr>
      <w:keepNext/>
      <w:keepLines/>
      <w:numPr>
        <w:numId w:val="2"/>
      </w:numPr>
      <w:spacing w:before="240" w:after="120"/>
      <w:jc w:val="center"/>
    </w:pPr>
    <w:rPr>
      <w:b/>
      <w:sz w:val="28"/>
    </w:rPr>
  </w:style>
  <w:style w:type="paragraph" w:customStyle="1" w:styleId="MUParOpis">
    <w:name w:val="MUParOpis"/>
    <w:basedOn w:val="Mt"/>
    <w:next w:val="MULis1"/>
    <w:rsid w:val="002F2FF6"/>
    <w:pPr>
      <w:keepNext/>
      <w:keepLines/>
      <w:spacing w:after="120"/>
      <w:ind w:left="357" w:hanging="357"/>
      <w:jc w:val="center"/>
    </w:pPr>
    <w:rPr>
      <w:b/>
      <w:caps/>
      <w:color w:val="000000"/>
      <w:szCs w:val="22"/>
    </w:rPr>
  </w:style>
  <w:style w:type="paragraph" w:customStyle="1" w:styleId="MULis1">
    <w:name w:val="MULis1"/>
    <w:basedOn w:val="Mt"/>
    <w:rsid w:val="002F2FF6"/>
    <w:pPr>
      <w:tabs>
        <w:tab w:val="num" w:pos="3704"/>
      </w:tabs>
      <w:ind w:left="3704" w:hanging="284"/>
    </w:pPr>
  </w:style>
  <w:style w:type="paragraph" w:customStyle="1" w:styleId="MULis2">
    <w:name w:val="MULis2"/>
    <w:basedOn w:val="Mt"/>
    <w:rsid w:val="002F2FF6"/>
    <w:pPr>
      <w:numPr>
        <w:ilvl w:val="2"/>
        <w:numId w:val="2"/>
      </w:numPr>
    </w:pPr>
  </w:style>
  <w:style w:type="paragraph" w:customStyle="1" w:styleId="MULis3">
    <w:name w:val="MULis3"/>
    <w:basedOn w:val="Mt"/>
    <w:rsid w:val="002F2FF6"/>
    <w:pPr>
      <w:tabs>
        <w:tab w:val="num" w:pos="1531"/>
      </w:tabs>
      <w:ind w:left="1531" w:hanging="170"/>
    </w:pPr>
  </w:style>
  <w:style w:type="paragraph" w:customStyle="1" w:styleId="MULis4">
    <w:name w:val="MULis4"/>
    <w:basedOn w:val="Mt"/>
    <w:rsid w:val="002F2FF6"/>
    <w:pPr>
      <w:tabs>
        <w:tab w:val="left" w:pos="1440"/>
        <w:tab w:val="num" w:pos="1800"/>
      </w:tabs>
      <w:ind w:left="1800" w:hanging="326"/>
    </w:pPr>
  </w:style>
  <w:style w:type="character" w:customStyle="1" w:styleId="MUT1Znak">
    <w:name w:val="MUT1 Znak"/>
    <w:rsid w:val="002F2FF6"/>
    <w:rPr>
      <w:rFonts w:ascii="Arial Narrow" w:hAnsi="Arial Narrow"/>
      <w:kern w:val="32"/>
      <w:sz w:val="32"/>
      <w:lang w:val="pl-PL" w:eastAsia="pl-PL"/>
    </w:rPr>
  </w:style>
  <w:style w:type="character" w:customStyle="1" w:styleId="MULis1ZnakZnak">
    <w:name w:val="MULis1 Znak Znak"/>
    <w:rsid w:val="002F2FF6"/>
    <w:rPr>
      <w:rFonts w:ascii="Arial Narrow" w:hAnsi="Arial Narrow"/>
      <w:snapToGrid w:val="0"/>
      <w:kern w:val="32"/>
      <w:sz w:val="32"/>
      <w:lang w:val="pl-PL" w:eastAsia="pl-PL"/>
    </w:rPr>
  </w:style>
  <w:style w:type="paragraph" w:customStyle="1" w:styleId="BodyText23">
    <w:name w:val="Body Text 23"/>
    <w:basedOn w:val="Normalny"/>
    <w:rsid w:val="002F2FF6"/>
    <w:pPr>
      <w:widowControl w:val="0"/>
      <w:spacing w:before="336" w:line="360" w:lineRule="atLeast"/>
    </w:pPr>
    <w:rPr>
      <w:rFonts w:ascii="Courier New" w:hAnsi="Courier New"/>
      <w:szCs w:val="20"/>
    </w:rPr>
  </w:style>
  <w:style w:type="paragraph" w:customStyle="1" w:styleId="BodyText21">
    <w:name w:val="Body Text 21"/>
    <w:basedOn w:val="Normalny"/>
    <w:rsid w:val="002F2FF6"/>
    <w:pPr>
      <w:widowControl w:val="0"/>
      <w:spacing w:before="120"/>
      <w:jc w:val="left"/>
    </w:pPr>
    <w:rPr>
      <w:rFonts w:ascii="Times New Roman" w:hAnsi="Times New Roman"/>
      <w:szCs w:val="20"/>
    </w:rPr>
  </w:style>
  <w:style w:type="paragraph" w:customStyle="1" w:styleId="nowy">
    <w:name w:val="nowy"/>
    <w:basedOn w:val="Normalny"/>
    <w:rsid w:val="002F2FF6"/>
    <w:pPr>
      <w:spacing w:line="360" w:lineRule="auto"/>
    </w:pPr>
    <w:rPr>
      <w:rFonts w:ascii="Times New Roman" w:hAnsi="Times New Roman"/>
      <w:sz w:val="26"/>
      <w:szCs w:val="20"/>
    </w:rPr>
  </w:style>
  <w:style w:type="paragraph" w:styleId="Podtytu">
    <w:name w:val="Subtitle"/>
    <w:basedOn w:val="Normalny"/>
    <w:link w:val="PodtytuZnak"/>
    <w:qFormat/>
    <w:rsid w:val="002F2FF6"/>
    <w:pPr>
      <w:widowControl w:val="0"/>
      <w:tabs>
        <w:tab w:val="left" w:pos="2694"/>
        <w:tab w:val="left" w:pos="9639"/>
      </w:tabs>
      <w:ind w:right="-2076"/>
      <w:jc w:val="right"/>
    </w:pPr>
    <w:rPr>
      <w:rFonts w:ascii="Cambria" w:hAnsi="Cambria"/>
    </w:rPr>
  </w:style>
  <w:style w:type="character" w:customStyle="1" w:styleId="PodtytuZnak">
    <w:name w:val="Podtytuł Znak"/>
    <w:link w:val="Podtytu"/>
    <w:locked/>
    <w:rsid w:val="0078293B"/>
    <w:rPr>
      <w:rFonts w:ascii="Cambria" w:hAnsi="Cambria" w:cs="Times New Roman"/>
      <w:sz w:val="24"/>
      <w:szCs w:val="24"/>
    </w:rPr>
  </w:style>
  <w:style w:type="character" w:customStyle="1" w:styleId="ZnakZnak">
    <w:name w:val="Znak Znak"/>
    <w:rsid w:val="002F2FF6"/>
    <w:rPr>
      <w:b/>
      <w:sz w:val="24"/>
    </w:rPr>
  </w:style>
  <w:style w:type="character" w:customStyle="1" w:styleId="ZnakZnak7">
    <w:name w:val="Znak Znak7"/>
    <w:rsid w:val="002F2FF6"/>
    <w:rPr>
      <w:rFonts w:ascii="Tahoma" w:hAnsi="Tahoma"/>
      <w:sz w:val="16"/>
    </w:rPr>
  </w:style>
  <w:style w:type="character" w:customStyle="1" w:styleId="ZnakZnak5">
    <w:name w:val="Znak Znak5"/>
    <w:rsid w:val="002F2FF6"/>
    <w:rPr>
      <w:rFonts w:ascii="Arial" w:hAnsi="Arial"/>
      <w:sz w:val="24"/>
    </w:rPr>
  </w:style>
  <w:style w:type="character" w:customStyle="1" w:styleId="ZnakZnak6">
    <w:name w:val="Znak Znak6"/>
    <w:rsid w:val="002F2FF6"/>
    <w:rPr>
      <w:rFonts w:ascii="Arial" w:hAnsi="Arial"/>
      <w:sz w:val="24"/>
    </w:rPr>
  </w:style>
  <w:style w:type="paragraph" w:customStyle="1" w:styleId="Listownik">
    <w:name w:val="Listownik"/>
    <w:basedOn w:val="Normalny"/>
    <w:rsid w:val="002F2FF6"/>
    <w:pPr>
      <w:jc w:val="left"/>
    </w:pPr>
    <w:rPr>
      <w:rFonts w:cs="Arial"/>
      <w:sz w:val="22"/>
      <w:szCs w:val="22"/>
    </w:rPr>
  </w:style>
  <w:style w:type="character" w:customStyle="1" w:styleId="ZnakZnak2">
    <w:name w:val="Znak Znak2"/>
    <w:rsid w:val="002F2FF6"/>
    <w:rPr>
      <w:rFonts w:ascii="Arial" w:hAnsi="Arial"/>
      <w:color w:val="993366"/>
      <w:sz w:val="24"/>
    </w:rPr>
  </w:style>
  <w:style w:type="paragraph" w:customStyle="1" w:styleId="Nrparagrafu">
    <w:name w:val="Nr paragrafu"/>
    <w:basedOn w:val="Normalny"/>
    <w:next w:val="Normalny"/>
    <w:rsid w:val="002F2FF6"/>
    <w:pPr>
      <w:keepNext/>
      <w:keepLines/>
      <w:numPr>
        <w:numId w:val="3"/>
      </w:numPr>
      <w:suppressAutoHyphens/>
      <w:spacing w:before="120" w:after="120"/>
      <w:jc w:val="center"/>
    </w:pPr>
    <w:rPr>
      <w:rFonts w:ascii="Times New Roman" w:hAnsi="Times New Roman"/>
      <w:kern w:val="20"/>
      <w:szCs w:val="20"/>
    </w:rPr>
  </w:style>
  <w:style w:type="paragraph" w:customStyle="1" w:styleId="Nagwekspisutreci1">
    <w:name w:val="Nagłówek spisu treści1"/>
    <w:basedOn w:val="Nagwek1"/>
    <w:next w:val="Normalny"/>
    <w:rsid w:val="002F2FF6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u w:val="none"/>
      <w:lang w:eastAsia="en-US"/>
    </w:rPr>
  </w:style>
  <w:style w:type="paragraph" w:styleId="Spistreci2">
    <w:name w:val="toc 2"/>
    <w:basedOn w:val="Normalny"/>
    <w:next w:val="Normalny"/>
    <w:autoRedefine/>
    <w:rsid w:val="002F2FF6"/>
    <w:pPr>
      <w:tabs>
        <w:tab w:val="left" w:pos="709"/>
        <w:tab w:val="left" w:pos="9781"/>
      </w:tabs>
      <w:ind w:left="425" w:hanging="425"/>
    </w:pPr>
  </w:style>
  <w:style w:type="paragraph" w:styleId="Spistreci3">
    <w:name w:val="toc 3"/>
    <w:basedOn w:val="Normalny"/>
    <w:next w:val="Normalny"/>
    <w:autoRedefine/>
    <w:semiHidden/>
    <w:rsid w:val="002F2FF6"/>
    <w:pPr>
      <w:ind w:left="480"/>
    </w:pPr>
  </w:style>
  <w:style w:type="paragraph" w:styleId="Spistreci5">
    <w:name w:val="toc 5"/>
    <w:basedOn w:val="Normalny"/>
    <w:next w:val="Normalny"/>
    <w:autoRedefine/>
    <w:semiHidden/>
    <w:rsid w:val="002F2FF6"/>
    <w:pPr>
      <w:spacing w:after="100" w:line="276" w:lineRule="auto"/>
      <w:ind w:left="880"/>
      <w:jc w:val="left"/>
    </w:pPr>
    <w:rPr>
      <w:rFonts w:ascii="Calibri" w:hAnsi="Calibri"/>
      <w:sz w:val="22"/>
      <w:szCs w:val="22"/>
    </w:rPr>
  </w:style>
  <w:style w:type="paragraph" w:styleId="Spistreci6">
    <w:name w:val="toc 6"/>
    <w:basedOn w:val="Normalny"/>
    <w:next w:val="Normalny"/>
    <w:autoRedefine/>
    <w:semiHidden/>
    <w:rsid w:val="002F2FF6"/>
    <w:pPr>
      <w:spacing w:after="100" w:line="276" w:lineRule="auto"/>
      <w:ind w:left="1100"/>
      <w:jc w:val="left"/>
    </w:pPr>
    <w:rPr>
      <w:rFonts w:ascii="Calibri" w:hAnsi="Calibri"/>
      <w:sz w:val="22"/>
      <w:szCs w:val="22"/>
    </w:rPr>
  </w:style>
  <w:style w:type="paragraph" w:styleId="Spistreci7">
    <w:name w:val="toc 7"/>
    <w:basedOn w:val="Normalny"/>
    <w:next w:val="Normalny"/>
    <w:autoRedefine/>
    <w:semiHidden/>
    <w:rsid w:val="002F2FF6"/>
    <w:pPr>
      <w:spacing w:after="100" w:line="276" w:lineRule="auto"/>
      <w:ind w:left="1320"/>
      <w:jc w:val="left"/>
    </w:pPr>
    <w:rPr>
      <w:rFonts w:ascii="Calibri" w:hAnsi="Calibri"/>
      <w:sz w:val="22"/>
      <w:szCs w:val="22"/>
    </w:rPr>
  </w:style>
  <w:style w:type="paragraph" w:styleId="Spistreci8">
    <w:name w:val="toc 8"/>
    <w:basedOn w:val="Normalny"/>
    <w:next w:val="Normalny"/>
    <w:autoRedefine/>
    <w:semiHidden/>
    <w:rsid w:val="002F2FF6"/>
    <w:pPr>
      <w:spacing w:after="100" w:line="276" w:lineRule="auto"/>
      <w:ind w:left="1540"/>
      <w:jc w:val="left"/>
    </w:pPr>
    <w:rPr>
      <w:rFonts w:ascii="Calibri" w:hAnsi="Calibri"/>
      <w:sz w:val="22"/>
      <w:szCs w:val="22"/>
    </w:rPr>
  </w:style>
  <w:style w:type="paragraph" w:styleId="Spistreci9">
    <w:name w:val="toc 9"/>
    <w:basedOn w:val="Normalny"/>
    <w:next w:val="Normalny"/>
    <w:autoRedefine/>
    <w:semiHidden/>
    <w:rsid w:val="002F2FF6"/>
    <w:pPr>
      <w:spacing w:after="100" w:line="276" w:lineRule="auto"/>
      <w:ind w:left="1760"/>
      <w:jc w:val="left"/>
    </w:pPr>
    <w:rPr>
      <w:rFonts w:ascii="Calibri" w:hAnsi="Calibri"/>
      <w:sz w:val="22"/>
      <w:szCs w:val="22"/>
    </w:rPr>
  </w:style>
  <w:style w:type="character" w:styleId="UyteHipercze">
    <w:name w:val="FollowedHyperlink"/>
    <w:rsid w:val="002F2FF6"/>
    <w:rPr>
      <w:rFonts w:cs="Times New Roman"/>
      <w:color w:val="800080"/>
      <w:u w:val="single"/>
    </w:rPr>
  </w:style>
  <w:style w:type="paragraph" w:customStyle="1" w:styleId="StylSpistreci1Zlewej0cmWysunicie075cm">
    <w:name w:val="Styl Spis treści 1 + Z lewej:  0 cm Wysunięcie:  075 cm"/>
    <w:basedOn w:val="Spistreci1"/>
    <w:rsid w:val="002F2FF6"/>
    <w:pPr>
      <w:tabs>
        <w:tab w:val="right" w:leader="dot" w:pos="9639"/>
      </w:tabs>
      <w:ind w:left="426" w:hanging="426"/>
      <w:jc w:val="both"/>
    </w:pPr>
    <w:rPr>
      <w:szCs w:val="20"/>
    </w:rPr>
  </w:style>
  <w:style w:type="paragraph" w:customStyle="1" w:styleId="Lista-1i">
    <w:name w:val="Lista - 1i"/>
    <w:basedOn w:val="Normalny"/>
    <w:rsid w:val="002F2FF6"/>
    <w:pPr>
      <w:spacing w:before="96" w:line="288" w:lineRule="auto"/>
      <w:ind w:left="851" w:firstLine="357"/>
    </w:pPr>
    <w:rPr>
      <w:rFonts w:cs="Arial"/>
    </w:rPr>
  </w:style>
  <w:style w:type="paragraph" w:customStyle="1" w:styleId="BodyTextIndent21">
    <w:name w:val="Body Text Indent 21"/>
    <w:basedOn w:val="Normalny"/>
    <w:rsid w:val="002F2FF6"/>
    <w:pPr>
      <w:overflowPunct w:val="0"/>
      <w:autoSpaceDE w:val="0"/>
      <w:autoSpaceDN w:val="0"/>
      <w:adjustRightInd w:val="0"/>
      <w:ind w:left="360" w:hanging="360"/>
    </w:pPr>
    <w:rPr>
      <w:rFonts w:ascii="Times New Roman" w:hAnsi="Times New Roman"/>
    </w:rPr>
  </w:style>
  <w:style w:type="paragraph" w:customStyle="1" w:styleId="BodyTextIndent22">
    <w:name w:val="Body Text Indent 22"/>
    <w:basedOn w:val="Normalny"/>
    <w:rsid w:val="002F2FF6"/>
    <w:pPr>
      <w:suppressAutoHyphens/>
      <w:overflowPunct w:val="0"/>
      <w:autoSpaceDE w:val="0"/>
      <w:ind w:left="360" w:hanging="360"/>
    </w:pPr>
    <w:rPr>
      <w:rFonts w:ascii="Times New Roman" w:hAnsi="Times New Roman"/>
      <w:szCs w:val="20"/>
      <w:lang w:eastAsia="ar-SA"/>
    </w:rPr>
  </w:style>
  <w:style w:type="paragraph" w:customStyle="1" w:styleId="Akapitzlist10">
    <w:name w:val="Akapit z listą1"/>
    <w:basedOn w:val="Normalny"/>
    <w:rsid w:val="002F2FF6"/>
    <w:pPr>
      <w:ind w:left="708"/>
      <w:jc w:val="left"/>
    </w:pPr>
    <w:rPr>
      <w:rFonts w:ascii="Times New Roman" w:hAnsi="Times New Roman"/>
    </w:rPr>
  </w:style>
  <w:style w:type="paragraph" w:customStyle="1" w:styleId="Zwykytekst1">
    <w:name w:val="Zwykły tekst1"/>
    <w:basedOn w:val="Normalny"/>
    <w:rsid w:val="002F2FF6"/>
    <w:pPr>
      <w:suppressAutoHyphens/>
      <w:jc w:val="left"/>
    </w:pPr>
    <w:rPr>
      <w:rFonts w:ascii="Courier New" w:hAnsi="Courier New"/>
      <w:sz w:val="20"/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rsid w:val="002F2FF6"/>
    <w:pPr>
      <w:jc w:val="left"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semiHidden/>
    <w:locked/>
    <w:rsid w:val="0078293B"/>
    <w:rPr>
      <w:rFonts w:ascii="Courier New" w:hAnsi="Courier New" w:cs="Courier New"/>
      <w:sz w:val="20"/>
      <w:szCs w:val="20"/>
    </w:rPr>
  </w:style>
  <w:style w:type="paragraph" w:customStyle="1" w:styleId="Tekstpodstawowy22">
    <w:name w:val="Tekst podstawowy 22"/>
    <w:basedOn w:val="Normalny"/>
    <w:rsid w:val="002F2FF6"/>
    <w:pPr>
      <w:widowControl w:val="0"/>
      <w:overflowPunct w:val="0"/>
      <w:autoSpaceDE w:val="0"/>
      <w:autoSpaceDN w:val="0"/>
      <w:adjustRightInd w:val="0"/>
      <w:ind w:left="426" w:hanging="426"/>
      <w:jc w:val="left"/>
      <w:textAlignment w:val="baseline"/>
    </w:pPr>
    <w:rPr>
      <w:rFonts w:ascii="Times New Roman" w:hAnsi="Times New Roman"/>
      <w:szCs w:val="20"/>
    </w:rPr>
  </w:style>
  <w:style w:type="paragraph" w:customStyle="1" w:styleId="Standardowy1">
    <w:name w:val="Standardowy1"/>
    <w:rsid w:val="002F2FF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</w:rPr>
  </w:style>
  <w:style w:type="character" w:customStyle="1" w:styleId="akapitustep1">
    <w:name w:val="akapitustep1"/>
    <w:rsid w:val="002F2FF6"/>
    <w:rPr>
      <w:rFonts w:cs="Times New Roman"/>
    </w:rPr>
  </w:style>
  <w:style w:type="paragraph" w:customStyle="1" w:styleId="ListParagraph1">
    <w:name w:val="List Paragraph1"/>
    <w:basedOn w:val="Normalny"/>
    <w:rsid w:val="002F2FF6"/>
    <w:pPr>
      <w:widowControl w:val="0"/>
      <w:autoSpaceDE w:val="0"/>
      <w:autoSpaceDN w:val="0"/>
      <w:ind w:left="720"/>
      <w:jc w:val="left"/>
    </w:pPr>
    <w:rPr>
      <w:rFonts w:ascii="Times New Roman" w:hAnsi="Times New Roman"/>
    </w:rPr>
  </w:style>
  <w:style w:type="character" w:customStyle="1" w:styleId="apple-style-span">
    <w:name w:val="apple-style-span"/>
    <w:rsid w:val="002F2FF6"/>
  </w:style>
  <w:style w:type="paragraph" w:customStyle="1" w:styleId="Tretekstu">
    <w:name w:val="Treść tekstu"/>
    <w:basedOn w:val="Normalny"/>
    <w:qFormat/>
    <w:rsid w:val="00651E8B"/>
    <w:pPr>
      <w:suppressAutoHyphens/>
      <w:spacing w:after="120"/>
    </w:pPr>
    <w:rPr>
      <w:rFonts w:ascii="Times New Roman" w:hAnsi="Times New Roman"/>
      <w:lang w:eastAsia="ar-SA"/>
    </w:rPr>
  </w:style>
  <w:style w:type="character" w:customStyle="1" w:styleId="tekstpodstawowyArial">
    <w:name w:val="tekst podstawowy Arial"/>
    <w:rsid w:val="00796D24"/>
    <w:rPr>
      <w:rFonts w:ascii="Arial" w:hAnsi="Arial" w:cs="Arial"/>
      <w:sz w:val="24"/>
      <w:szCs w:val="24"/>
    </w:rPr>
  </w:style>
  <w:style w:type="paragraph" w:styleId="Data">
    <w:name w:val="Date"/>
    <w:basedOn w:val="Normalny"/>
    <w:next w:val="Normalny"/>
    <w:link w:val="DataZnak"/>
    <w:semiHidden/>
    <w:rsid w:val="001E0E5A"/>
  </w:style>
  <w:style w:type="character" w:customStyle="1" w:styleId="DataZnak">
    <w:name w:val="Data Znak"/>
    <w:link w:val="Data"/>
    <w:semiHidden/>
    <w:locked/>
    <w:rsid w:val="001E0E5A"/>
    <w:rPr>
      <w:rFonts w:cs="Times New Roman"/>
      <w:sz w:val="24"/>
      <w:szCs w:val="24"/>
      <w:lang w:eastAsia="pl-PL"/>
    </w:rPr>
  </w:style>
  <w:style w:type="paragraph" w:customStyle="1" w:styleId="TableParagraph">
    <w:name w:val="Table Paragraph"/>
    <w:basedOn w:val="Normalny"/>
    <w:rsid w:val="002036CB"/>
    <w:pPr>
      <w:widowControl w:val="0"/>
      <w:jc w:val="left"/>
    </w:pPr>
    <w:rPr>
      <w:rFonts w:ascii="Calibri" w:hAnsi="Calibri"/>
      <w:sz w:val="22"/>
      <w:szCs w:val="22"/>
      <w:lang w:val="en-US" w:eastAsia="en-US"/>
    </w:rPr>
  </w:style>
  <w:style w:type="paragraph" w:customStyle="1" w:styleId="LDZstopka">
    <w:name w:val="LDZ_stopka"/>
    <w:basedOn w:val="Stopka"/>
    <w:autoRedefine/>
    <w:rsid w:val="003B0839"/>
    <w:pPr>
      <w:tabs>
        <w:tab w:val="clear" w:pos="4536"/>
        <w:tab w:val="clear" w:pos="9072"/>
        <w:tab w:val="left" w:pos="284"/>
        <w:tab w:val="left" w:pos="2489"/>
        <w:tab w:val="left" w:pos="4680"/>
        <w:tab w:val="left" w:pos="6660"/>
      </w:tabs>
      <w:spacing w:line="140" w:lineRule="exact"/>
      <w:ind w:right="-336"/>
      <w:jc w:val="left"/>
    </w:pPr>
    <w:rPr>
      <w:rFonts w:eastAsia="Arial"/>
      <w:b/>
      <w:color w:val="000000"/>
      <w:sz w:val="14"/>
      <w:szCs w:val="14"/>
      <w:lang w:eastAsia="en-US"/>
    </w:rPr>
  </w:style>
  <w:style w:type="paragraph" w:styleId="Akapitzlist">
    <w:name w:val="List Paragraph"/>
    <w:basedOn w:val="Normalny"/>
    <w:link w:val="AkapitzlistZnak"/>
    <w:qFormat/>
    <w:rsid w:val="001438BC"/>
    <w:pPr>
      <w:ind w:left="708"/>
    </w:pPr>
  </w:style>
  <w:style w:type="table" w:styleId="Tabela-Siatka">
    <w:name w:val="Table Grid"/>
    <w:basedOn w:val="Standardowy"/>
    <w:rsid w:val="00BD249A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">
    <w:name w:val="Akapit z listą2"/>
    <w:basedOn w:val="Normalny"/>
    <w:qFormat/>
    <w:rsid w:val="00BD249A"/>
    <w:pPr>
      <w:ind w:left="708"/>
      <w:jc w:val="left"/>
    </w:pPr>
    <w:rPr>
      <w:rFonts w:ascii="Times New Roman" w:hAnsi="Times New Roman"/>
    </w:rPr>
  </w:style>
  <w:style w:type="character" w:customStyle="1" w:styleId="ZnakZnak12">
    <w:name w:val="Znak Znak12"/>
    <w:rsid w:val="00BD249A"/>
    <w:rPr>
      <w:rFonts w:ascii="Arial" w:eastAsia="Times New Roman" w:hAnsi="Arial"/>
      <w:sz w:val="24"/>
      <w:szCs w:val="24"/>
      <w:lang w:eastAsia="pl-PL"/>
    </w:rPr>
  </w:style>
  <w:style w:type="character" w:customStyle="1" w:styleId="ZnakZnak11">
    <w:name w:val="Znak Znak11"/>
    <w:rsid w:val="00BD249A"/>
    <w:rPr>
      <w:rFonts w:ascii="Arial" w:hAnsi="Arial" w:cs="Arial"/>
      <w:b/>
      <w:bCs/>
      <w:color w:val="0000FF"/>
      <w:kern w:val="32"/>
      <w:sz w:val="28"/>
      <w:szCs w:val="28"/>
      <w:u w:val="single"/>
      <w:lang w:val="pl-PL" w:eastAsia="pl-PL" w:bidi="ar-SA"/>
    </w:rPr>
  </w:style>
  <w:style w:type="paragraph" w:customStyle="1" w:styleId="WW-Tekstwstpniesformatowany">
    <w:name w:val="WW-Tekst wstępnie sformatowany"/>
    <w:basedOn w:val="Normalny"/>
    <w:rsid w:val="00BD249A"/>
    <w:pPr>
      <w:widowControl w:val="0"/>
      <w:suppressAutoHyphens/>
      <w:jc w:val="left"/>
    </w:pPr>
    <w:rPr>
      <w:rFonts w:ascii="Courier New" w:eastAsia="Courier New" w:hAnsi="Courier New" w:cs="Courier New"/>
      <w:sz w:val="20"/>
      <w:szCs w:val="20"/>
    </w:rPr>
  </w:style>
  <w:style w:type="table" w:styleId="Tabela-Siatka4">
    <w:name w:val="Table Grid 4"/>
    <w:basedOn w:val="Standardowy"/>
    <w:locked/>
    <w:rsid w:val="00BD249A"/>
    <w:pPr>
      <w:jc w:val="both"/>
    </w:pPr>
    <w:rPr>
      <w:rFonts w:ascii="Times New Roman" w:hAnsi="Times New Roman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xt2bold">
    <w:name w:val="text2 bold"/>
    <w:basedOn w:val="Domylnaczcionkaakapitu"/>
    <w:rsid w:val="00BD249A"/>
  </w:style>
  <w:style w:type="character" w:customStyle="1" w:styleId="TekstprzypisudolnegoZnak1">
    <w:name w:val="Tekst przypisu dolnego Znak1"/>
    <w:uiPriority w:val="99"/>
    <w:locked/>
    <w:rsid w:val="00BD249A"/>
    <w:rPr>
      <w:rFonts w:cs="Times New Roman"/>
    </w:rPr>
  </w:style>
  <w:style w:type="character" w:customStyle="1" w:styleId="object">
    <w:name w:val="object"/>
    <w:basedOn w:val="Domylnaczcionkaakapitu"/>
    <w:rsid w:val="00BD249A"/>
  </w:style>
  <w:style w:type="character" w:customStyle="1" w:styleId="ff32">
    <w:name w:val="ff32"/>
    <w:rsid w:val="00BD249A"/>
    <w:rPr>
      <w:rFonts w:ascii="Tahoma" w:hAnsi="Tahoma" w:cs="Tahoma" w:hint="default"/>
    </w:rPr>
  </w:style>
  <w:style w:type="character" w:styleId="Pogrubienie">
    <w:name w:val="Strong"/>
    <w:uiPriority w:val="99"/>
    <w:qFormat/>
    <w:rsid w:val="00BD249A"/>
    <w:rPr>
      <w:rFonts w:cs="Times New Roman"/>
      <w:b/>
      <w:bCs/>
    </w:rPr>
  </w:style>
  <w:style w:type="paragraph" w:customStyle="1" w:styleId="DEMIURGPunktator1">
    <w:name w:val="DEMIURG Punktator 1"/>
    <w:basedOn w:val="Normalny"/>
    <w:link w:val="DEMIURGPunktator1Znak"/>
    <w:uiPriority w:val="99"/>
    <w:rsid w:val="00BD249A"/>
    <w:pPr>
      <w:numPr>
        <w:numId w:val="5"/>
      </w:numPr>
      <w:spacing w:line="360" w:lineRule="auto"/>
    </w:pPr>
    <w:rPr>
      <w:rFonts w:ascii="Century Gothic" w:hAnsi="Century Gothic"/>
      <w:sz w:val="16"/>
      <w:szCs w:val="20"/>
    </w:rPr>
  </w:style>
  <w:style w:type="character" w:customStyle="1" w:styleId="DEMIURGPunktator1Znak">
    <w:name w:val="DEMIURG Punktator 1 Znak"/>
    <w:link w:val="DEMIURGPunktator1"/>
    <w:uiPriority w:val="99"/>
    <w:locked/>
    <w:rsid w:val="00BD249A"/>
    <w:rPr>
      <w:rFonts w:ascii="Century Gothic" w:hAnsi="Century Gothic"/>
      <w:sz w:val="16"/>
    </w:rPr>
  </w:style>
  <w:style w:type="character" w:customStyle="1" w:styleId="ZnakZnak10">
    <w:name w:val="Znak Znak1"/>
    <w:rsid w:val="00201B96"/>
    <w:rPr>
      <w:sz w:val="32"/>
      <w:u w:val="single"/>
    </w:rPr>
  </w:style>
  <w:style w:type="character" w:customStyle="1" w:styleId="ZnakZnak40">
    <w:name w:val="Znak Znak4"/>
    <w:rsid w:val="00201B96"/>
    <w:rPr>
      <w:sz w:val="24"/>
      <w:lang w:val="pl-PL" w:eastAsia="pl-PL" w:bidi="ar-SA"/>
    </w:rPr>
  </w:style>
  <w:style w:type="character" w:customStyle="1" w:styleId="ZnakZnak30">
    <w:name w:val="Znak Znak3"/>
    <w:rsid w:val="00201B96"/>
    <w:rPr>
      <w:rFonts w:ascii="Arial" w:hAnsi="Arial"/>
      <w:sz w:val="24"/>
      <w:szCs w:val="24"/>
      <w:lang w:val="pl-PL" w:eastAsia="pl-PL" w:bidi="ar-SA"/>
    </w:rPr>
  </w:style>
  <w:style w:type="paragraph" w:styleId="Poprawka">
    <w:name w:val="Revision"/>
    <w:hidden/>
    <w:semiHidden/>
    <w:rsid w:val="00201B96"/>
    <w:rPr>
      <w:sz w:val="24"/>
      <w:szCs w:val="24"/>
    </w:rPr>
  </w:style>
  <w:style w:type="character" w:customStyle="1" w:styleId="ZnakZnak0">
    <w:name w:val="Znak Znak"/>
    <w:rsid w:val="00201B96"/>
    <w:rPr>
      <w:b/>
      <w:sz w:val="24"/>
    </w:rPr>
  </w:style>
  <w:style w:type="character" w:customStyle="1" w:styleId="ZnakZnak70">
    <w:name w:val="Znak Znak7"/>
    <w:rsid w:val="00201B96"/>
    <w:rPr>
      <w:rFonts w:ascii="Tahoma" w:hAnsi="Tahoma" w:cs="Tahoma"/>
      <w:sz w:val="16"/>
      <w:szCs w:val="16"/>
    </w:rPr>
  </w:style>
  <w:style w:type="character" w:customStyle="1" w:styleId="ZnakZnak50">
    <w:name w:val="Znak Znak5"/>
    <w:rsid w:val="00201B96"/>
    <w:rPr>
      <w:rFonts w:ascii="Arial" w:hAnsi="Arial"/>
      <w:sz w:val="24"/>
      <w:szCs w:val="24"/>
    </w:rPr>
  </w:style>
  <w:style w:type="character" w:customStyle="1" w:styleId="ZnakZnak60">
    <w:name w:val="Znak Znak6"/>
    <w:rsid w:val="00201B96"/>
    <w:rPr>
      <w:rFonts w:ascii="Arial" w:hAnsi="Arial"/>
      <w:sz w:val="24"/>
      <w:szCs w:val="24"/>
    </w:rPr>
  </w:style>
  <w:style w:type="character" w:customStyle="1" w:styleId="ZnakZnak20">
    <w:name w:val="Znak Znak2"/>
    <w:rsid w:val="00201B96"/>
    <w:rPr>
      <w:rFonts w:ascii="Arial" w:hAnsi="Arial" w:cs="Arial"/>
      <w:color w:val="993366"/>
      <w:sz w:val="24"/>
      <w:szCs w:val="24"/>
    </w:rPr>
  </w:style>
  <w:style w:type="paragraph" w:styleId="Nagwekspisutreci">
    <w:name w:val="TOC Heading"/>
    <w:basedOn w:val="Nagwek1"/>
    <w:next w:val="Normalny"/>
    <w:qFormat/>
    <w:rsid w:val="00201B96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u w:val="none"/>
      <w:lang w:eastAsia="en-US"/>
    </w:rPr>
  </w:style>
  <w:style w:type="paragraph" w:customStyle="1" w:styleId="Akapitzlist3">
    <w:name w:val="Akapit z listą3"/>
    <w:basedOn w:val="Normalny"/>
    <w:rsid w:val="00201B96"/>
    <w:pPr>
      <w:ind w:left="708"/>
      <w:jc w:val="left"/>
    </w:pPr>
    <w:rPr>
      <w:rFonts w:ascii="Times New Roman" w:hAnsi="Times New Roman"/>
    </w:rPr>
  </w:style>
  <w:style w:type="paragraph" w:customStyle="1" w:styleId="Tekstpodstawowy23">
    <w:name w:val="Tekst podstawowy 23"/>
    <w:basedOn w:val="Normalny"/>
    <w:rsid w:val="00201B96"/>
    <w:pPr>
      <w:widowControl w:val="0"/>
      <w:overflowPunct w:val="0"/>
      <w:autoSpaceDE w:val="0"/>
      <w:autoSpaceDN w:val="0"/>
      <w:adjustRightInd w:val="0"/>
      <w:ind w:left="426" w:hanging="426"/>
      <w:jc w:val="left"/>
      <w:textAlignment w:val="baseline"/>
    </w:pPr>
    <w:rPr>
      <w:rFonts w:ascii="Times New Roman" w:hAnsi="Times New Roman"/>
      <w:szCs w:val="20"/>
    </w:rPr>
  </w:style>
  <w:style w:type="paragraph" w:customStyle="1" w:styleId="Standardowy2">
    <w:name w:val="Standardowy2"/>
    <w:rsid w:val="00201B9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</w:rPr>
  </w:style>
  <w:style w:type="paragraph" w:customStyle="1" w:styleId="LDZdata">
    <w:name w:val="LDZ_data"/>
    <w:basedOn w:val="Normalny"/>
    <w:rsid w:val="00201B96"/>
    <w:pPr>
      <w:tabs>
        <w:tab w:val="left" w:pos="284"/>
      </w:tabs>
      <w:spacing w:after="200"/>
      <w:ind w:right="284"/>
      <w:jc w:val="right"/>
    </w:pPr>
    <w:rPr>
      <w:rFonts w:eastAsia="Arial"/>
      <w:b/>
      <w:bCs/>
      <w:color w:val="000000"/>
      <w:sz w:val="22"/>
      <w:szCs w:val="22"/>
      <w:lang w:eastAsia="en-US"/>
    </w:rPr>
  </w:style>
  <w:style w:type="paragraph" w:customStyle="1" w:styleId="TextNra">
    <w:name w:val="Text Nr a."/>
    <w:basedOn w:val="Normalny"/>
    <w:rsid w:val="00201B96"/>
    <w:pPr>
      <w:numPr>
        <w:numId w:val="6"/>
      </w:numPr>
      <w:jc w:val="left"/>
    </w:pPr>
    <w:rPr>
      <w:rFonts w:ascii="Times New Roman" w:hAnsi="Times New Roman"/>
    </w:rPr>
  </w:style>
  <w:style w:type="paragraph" w:customStyle="1" w:styleId="akapitzlist0">
    <w:name w:val="akapitzlist"/>
    <w:basedOn w:val="Normalny"/>
    <w:rsid w:val="00201B96"/>
    <w:pPr>
      <w:spacing w:before="100" w:beforeAutospacing="1" w:after="100" w:afterAutospacing="1"/>
      <w:jc w:val="left"/>
    </w:pPr>
    <w:rPr>
      <w:rFonts w:ascii="Times New Roman" w:hAnsi="Times New Roman"/>
    </w:rPr>
  </w:style>
  <w:style w:type="character" w:customStyle="1" w:styleId="BodyText2Char">
    <w:name w:val="Body Text 2 Char"/>
    <w:uiPriority w:val="99"/>
    <w:semiHidden/>
    <w:locked/>
    <w:rsid w:val="00201B96"/>
    <w:rPr>
      <w:rFonts w:cs="Times New Roman"/>
      <w:sz w:val="24"/>
      <w:szCs w:val="24"/>
    </w:rPr>
  </w:style>
  <w:style w:type="paragraph" w:customStyle="1" w:styleId="Akapitzlist4">
    <w:name w:val="Akapit z listą4"/>
    <w:basedOn w:val="Normalny"/>
    <w:rsid w:val="00AB37FC"/>
    <w:pPr>
      <w:spacing w:after="160" w:line="259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ZwykytekstZnak1">
    <w:name w:val="Zwykły tekst Znak1"/>
    <w:uiPriority w:val="99"/>
    <w:locked/>
    <w:rsid w:val="006E7802"/>
    <w:rPr>
      <w:rFonts w:ascii="Courier New" w:eastAsia="Times New Roman" w:hAnsi="Courier New"/>
    </w:rPr>
  </w:style>
  <w:style w:type="character" w:customStyle="1" w:styleId="AkapitzlistZnak">
    <w:name w:val="Akapit z listą Znak"/>
    <w:link w:val="Akapitzlist"/>
    <w:rsid w:val="006E780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4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5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udzka\AppData\Local\Temp\SIWZ-%20szablon%20-%20kolor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E37BF-808D-46C6-BD33-6F3FFB2FE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SIWZ- szablon - kolor-1</Template>
  <TotalTime>9</TotalTime>
  <Pages>7</Pages>
  <Words>1917</Words>
  <Characters>12801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UMŁ</Company>
  <LinksUpToDate>false</LinksUpToDate>
  <CharactersWithSpaces>14689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Barbara Rudzka</dc:creator>
  <cp:lastModifiedBy>Agnieszka Janik</cp:lastModifiedBy>
  <cp:revision>6</cp:revision>
  <cp:lastPrinted>2018-10-05T08:36:00Z</cp:lastPrinted>
  <dcterms:created xsi:type="dcterms:W3CDTF">2019-10-08T06:50:00Z</dcterms:created>
  <dcterms:modified xsi:type="dcterms:W3CDTF">2019-10-14T14:15:00Z</dcterms:modified>
</cp:coreProperties>
</file>